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EA323" w14:textId="77777777" w:rsidR="006C7C9F" w:rsidRPr="002808C3" w:rsidRDefault="007434AA" w:rsidP="003841E2">
      <w:pPr>
        <w:spacing w:before="80"/>
        <w:ind w:left="90"/>
        <w:jc w:val="center"/>
        <w:rPr>
          <w:rFonts w:ascii="Arial" w:eastAsia="Arial" w:hAnsi="Arial" w:cs="Arial"/>
          <w:sz w:val="24"/>
          <w:szCs w:val="24"/>
        </w:rPr>
      </w:pPr>
      <w:r w:rsidRPr="002808C3">
        <w:rPr>
          <w:rFonts w:ascii="Arial" w:hAnsi="Arial" w:cs="Arial"/>
        </w:rPr>
        <w:pict w14:anchorId="756E22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.15pt;margin-top:-1.8pt;width:109.75pt;height:45pt;z-index:-251658752;mso-position-horizontal-relative:page">
            <v:imagedata r:id="rId5" o:title=""/>
            <w10:wrap anchorx="page"/>
          </v:shape>
        </w:pict>
      </w:r>
      <w:r w:rsidR="008A69E1" w:rsidRPr="002808C3">
        <w:rPr>
          <w:rFonts w:ascii="Arial" w:eastAsia="Arial" w:hAnsi="Arial" w:cs="Arial"/>
          <w:b/>
          <w:color w:val="242424"/>
          <w:spacing w:val="-1"/>
          <w:sz w:val="24"/>
          <w:szCs w:val="24"/>
        </w:rPr>
        <w:t>M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i</w:t>
      </w:r>
      <w:r w:rsidR="008A69E1" w:rsidRPr="002808C3">
        <w:rPr>
          <w:rFonts w:ascii="Arial" w:eastAsia="Arial" w:hAnsi="Arial" w:cs="Arial"/>
          <w:b/>
          <w:color w:val="242424"/>
          <w:spacing w:val="1"/>
          <w:sz w:val="24"/>
          <w:szCs w:val="24"/>
        </w:rPr>
        <w:t>c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hig</w:t>
      </w:r>
      <w:r w:rsidR="008A69E1" w:rsidRPr="002808C3">
        <w:rPr>
          <w:rFonts w:ascii="Arial" w:eastAsia="Arial" w:hAnsi="Arial" w:cs="Arial"/>
          <w:b/>
          <w:color w:val="242424"/>
          <w:spacing w:val="1"/>
          <w:sz w:val="24"/>
          <w:szCs w:val="24"/>
        </w:rPr>
        <w:t>a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n Chapter</w:t>
      </w:r>
      <w:r w:rsidR="008A69E1" w:rsidRPr="002808C3">
        <w:rPr>
          <w:rFonts w:ascii="Arial" w:eastAsia="Arial" w:hAnsi="Arial" w:cs="Arial"/>
          <w:b/>
          <w:color w:val="242424"/>
          <w:spacing w:val="1"/>
          <w:sz w:val="24"/>
          <w:szCs w:val="24"/>
        </w:rPr>
        <w:t xml:space="preserve"> 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of</w:t>
      </w:r>
      <w:r w:rsidR="008A69E1" w:rsidRPr="002808C3">
        <w:rPr>
          <w:rFonts w:ascii="Arial" w:eastAsia="Arial" w:hAnsi="Arial" w:cs="Arial"/>
          <w:b/>
          <w:color w:val="242424"/>
          <w:spacing w:val="-1"/>
          <w:sz w:val="24"/>
          <w:szCs w:val="24"/>
        </w:rPr>
        <w:t xml:space="preserve"> </w:t>
      </w:r>
      <w:r w:rsidR="008A69E1" w:rsidRPr="002808C3">
        <w:rPr>
          <w:rFonts w:ascii="Arial" w:eastAsia="Arial" w:hAnsi="Arial" w:cs="Arial"/>
          <w:b/>
          <w:color w:val="242424"/>
          <w:spacing w:val="-3"/>
          <w:sz w:val="24"/>
          <w:szCs w:val="24"/>
        </w:rPr>
        <w:t>t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he</w:t>
      </w:r>
      <w:r w:rsidR="008A69E1" w:rsidRPr="002808C3">
        <w:rPr>
          <w:rFonts w:ascii="Arial" w:eastAsia="Arial" w:hAnsi="Arial" w:cs="Arial"/>
          <w:b/>
          <w:color w:val="242424"/>
          <w:spacing w:val="1"/>
          <w:sz w:val="24"/>
          <w:szCs w:val="24"/>
        </w:rPr>
        <w:t xml:space="preserve"> 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Am</w:t>
      </w:r>
      <w:r w:rsidR="008A69E1" w:rsidRPr="002808C3">
        <w:rPr>
          <w:rFonts w:ascii="Arial" w:eastAsia="Arial" w:hAnsi="Arial" w:cs="Arial"/>
          <w:b/>
          <w:color w:val="242424"/>
          <w:spacing w:val="1"/>
          <w:sz w:val="24"/>
          <w:szCs w:val="24"/>
        </w:rPr>
        <w:t>e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ri</w:t>
      </w:r>
      <w:r w:rsidR="008A69E1" w:rsidRPr="002808C3">
        <w:rPr>
          <w:rFonts w:ascii="Arial" w:eastAsia="Arial" w:hAnsi="Arial" w:cs="Arial"/>
          <w:b/>
          <w:color w:val="242424"/>
          <w:spacing w:val="-1"/>
          <w:sz w:val="24"/>
          <w:szCs w:val="24"/>
        </w:rPr>
        <w:t>c</w:t>
      </w:r>
      <w:r w:rsidR="008A69E1" w:rsidRPr="002808C3">
        <w:rPr>
          <w:rFonts w:ascii="Arial" w:eastAsia="Arial" w:hAnsi="Arial" w:cs="Arial"/>
          <w:b/>
          <w:color w:val="242424"/>
          <w:spacing w:val="1"/>
          <w:sz w:val="24"/>
          <w:szCs w:val="24"/>
        </w:rPr>
        <w:t>a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n Coll</w:t>
      </w:r>
      <w:r w:rsidR="008A69E1" w:rsidRPr="002808C3">
        <w:rPr>
          <w:rFonts w:ascii="Arial" w:eastAsia="Arial" w:hAnsi="Arial" w:cs="Arial"/>
          <w:b/>
          <w:color w:val="242424"/>
          <w:spacing w:val="1"/>
          <w:sz w:val="24"/>
          <w:szCs w:val="24"/>
        </w:rPr>
        <w:t>e</w:t>
      </w:r>
      <w:r w:rsidR="008A69E1" w:rsidRPr="002808C3">
        <w:rPr>
          <w:rFonts w:ascii="Arial" w:eastAsia="Arial" w:hAnsi="Arial" w:cs="Arial"/>
          <w:b/>
          <w:color w:val="242424"/>
          <w:spacing w:val="-3"/>
          <w:sz w:val="24"/>
          <w:szCs w:val="24"/>
        </w:rPr>
        <w:t>g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e</w:t>
      </w:r>
      <w:r w:rsidR="008A69E1" w:rsidRPr="002808C3">
        <w:rPr>
          <w:rFonts w:ascii="Arial" w:eastAsia="Arial" w:hAnsi="Arial" w:cs="Arial"/>
          <w:b/>
          <w:color w:val="242424"/>
          <w:spacing w:val="-1"/>
          <w:sz w:val="24"/>
          <w:szCs w:val="24"/>
        </w:rPr>
        <w:t xml:space="preserve"> 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of</w:t>
      </w:r>
      <w:r w:rsidR="008A69E1" w:rsidRPr="002808C3">
        <w:rPr>
          <w:rFonts w:ascii="Arial" w:eastAsia="Arial" w:hAnsi="Arial" w:cs="Arial"/>
          <w:b/>
          <w:color w:val="242424"/>
          <w:spacing w:val="-1"/>
          <w:sz w:val="24"/>
          <w:szCs w:val="24"/>
        </w:rPr>
        <w:t xml:space="preserve"> 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C</w:t>
      </w:r>
      <w:r w:rsidR="008A69E1" w:rsidRPr="002808C3">
        <w:rPr>
          <w:rFonts w:ascii="Arial" w:eastAsia="Arial" w:hAnsi="Arial" w:cs="Arial"/>
          <w:b/>
          <w:color w:val="242424"/>
          <w:spacing w:val="1"/>
          <w:sz w:val="24"/>
          <w:szCs w:val="24"/>
        </w:rPr>
        <w:t>a</w:t>
      </w:r>
      <w:r w:rsidR="008A69E1" w:rsidRPr="002808C3">
        <w:rPr>
          <w:rFonts w:ascii="Arial" w:eastAsia="Arial" w:hAnsi="Arial" w:cs="Arial"/>
          <w:b/>
          <w:color w:val="242424"/>
          <w:sz w:val="24"/>
          <w:szCs w:val="24"/>
        </w:rPr>
        <w:t>rdiology</w:t>
      </w:r>
    </w:p>
    <w:p w14:paraId="65452F08" w14:textId="77777777" w:rsidR="006C7C9F" w:rsidRPr="002808C3" w:rsidRDefault="008A69E1" w:rsidP="003841E2">
      <w:pPr>
        <w:spacing w:line="300" w:lineRule="exact"/>
        <w:ind w:left="180"/>
        <w:jc w:val="center"/>
        <w:rPr>
          <w:rFonts w:ascii="Arial" w:eastAsia="Arial" w:hAnsi="Arial" w:cs="Arial"/>
          <w:sz w:val="28"/>
          <w:szCs w:val="28"/>
        </w:rPr>
      </w:pPr>
      <w:r w:rsidRPr="002808C3">
        <w:rPr>
          <w:rFonts w:ascii="Arial" w:eastAsia="Arial" w:hAnsi="Arial" w:cs="Arial"/>
          <w:b/>
          <w:color w:val="242424"/>
          <w:position w:val="-1"/>
          <w:sz w:val="28"/>
          <w:szCs w:val="28"/>
        </w:rPr>
        <w:t>E</w:t>
      </w:r>
      <w:r w:rsidRPr="002808C3">
        <w:rPr>
          <w:rFonts w:ascii="Arial" w:eastAsia="Arial" w:hAnsi="Arial" w:cs="Arial"/>
          <w:b/>
          <w:color w:val="242424"/>
          <w:spacing w:val="2"/>
          <w:position w:val="-1"/>
          <w:sz w:val="28"/>
          <w:szCs w:val="28"/>
        </w:rPr>
        <w:t>x</w:t>
      </w:r>
      <w:r w:rsidRPr="002808C3">
        <w:rPr>
          <w:rFonts w:ascii="Arial" w:eastAsia="Arial" w:hAnsi="Arial" w:cs="Arial"/>
          <w:b/>
          <w:color w:val="242424"/>
          <w:spacing w:val="1"/>
          <w:position w:val="-1"/>
          <w:sz w:val="28"/>
          <w:szCs w:val="28"/>
        </w:rPr>
        <w:t>h</w:t>
      </w:r>
      <w:r w:rsidRPr="002808C3">
        <w:rPr>
          <w:rFonts w:ascii="Arial" w:eastAsia="Arial" w:hAnsi="Arial" w:cs="Arial"/>
          <w:b/>
          <w:color w:val="242424"/>
          <w:spacing w:val="-1"/>
          <w:position w:val="-1"/>
          <w:sz w:val="28"/>
          <w:szCs w:val="28"/>
        </w:rPr>
        <w:t>ib</w:t>
      </w:r>
      <w:r w:rsidRPr="002808C3">
        <w:rPr>
          <w:rFonts w:ascii="Arial" w:eastAsia="Arial" w:hAnsi="Arial" w:cs="Arial"/>
          <w:b/>
          <w:color w:val="242424"/>
          <w:spacing w:val="1"/>
          <w:position w:val="-1"/>
          <w:sz w:val="28"/>
          <w:szCs w:val="28"/>
        </w:rPr>
        <w:t>i</w:t>
      </w:r>
      <w:r w:rsidRPr="002808C3">
        <w:rPr>
          <w:rFonts w:ascii="Arial" w:eastAsia="Arial" w:hAnsi="Arial" w:cs="Arial"/>
          <w:b/>
          <w:color w:val="242424"/>
          <w:position w:val="-1"/>
          <w:sz w:val="28"/>
          <w:szCs w:val="28"/>
        </w:rPr>
        <w:t>t</w:t>
      </w:r>
      <w:r w:rsidRPr="002808C3">
        <w:rPr>
          <w:rFonts w:ascii="Arial" w:eastAsia="Arial" w:hAnsi="Arial" w:cs="Arial"/>
          <w:b/>
          <w:color w:val="242424"/>
          <w:spacing w:val="-1"/>
          <w:position w:val="-1"/>
          <w:sz w:val="28"/>
          <w:szCs w:val="28"/>
        </w:rPr>
        <w:t>o</w:t>
      </w:r>
      <w:r w:rsidRPr="002808C3">
        <w:rPr>
          <w:rFonts w:ascii="Arial" w:eastAsia="Arial" w:hAnsi="Arial" w:cs="Arial"/>
          <w:b/>
          <w:color w:val="242424"/>
          <w:position w:val="-1"/>
          <w:sz w:val="28"/>
          <w:szCs w:val="28"/>
        </w:rPr>
        <w:t>r</w:t>
      </w:r>
      <w:r w:rsidRPr="002808C3">
        <w:rPr>
          <w:rFonts w:ascii="Arial" w:eastAsia="Arial" w:hAnsi="Arial" w:cs="Arial"/>
          <w:b/>
          <w:color w:val="242424"/>
          <w:spacing w:val="-14"/>
          <w:position w:val="-1"/>
          <w:sz w:val="28"/>
          <w:szCs w:val="28"/>
        </w:rPr>
        <w:t xml:space="preserve"> </w:t>
      </w:r>
      <w:r w:rsidRPr="002808C3">
        <w:rPr>
          <w:rFonts w:ascii="Arial" w:eastAsia="Arial" w:hAnsi="Arial" w:cs="Arial"/>
          <w:b/>
          <w:color w:val="242424"/>
          <w:spacing w:val="1"/>
          <w:position w:val="-1"/>
          <w:sz w:val="28"/>
          <w:szCs w:val="28"/>
        </w:rPr>
        <w:t>R</w:t>
      </w:r>
      <w:r w:rsidRPr="002808C3">
        <w:rPr>
          <w:rFonts w:ascii="Arial" w:eastAsia="Arial" w:hAnsi="Arial" w:cs="Arial"/>
          <w:b/>
          <w:color w:val="242424"/>
          <w:position w:val="-1"/>
          <w:sz w:val="28"/>
          <w:szCs w:val="28"/>
        </w:rPr>
        <w:t>e</w:t>
      </w:r>
      <w:r w:rsidRPr="002808C3">
        <w:rPr>
          <w:rFonts w:ascii="Arial" w:eastAsia="Arial" w:hAnsi="Arial" w:cs="Arial"/>
          <w:b/>
          <w:color w:val="242424"/>
          <w:spacing w:val="-1"/>
          <w:position w:val="-1"/>
          <w:sz w:val="28"/>
          <w:szCs w:val="28"/>
        </w:rPr>
        <w:t>p</w:t>
      </w:r>
      <w:r w:rsidRPr="002808C3">
        <w:rPr>
          <w:rFonts w:ascii="Arial" w:eastAsia="Arial" w:hAnsi="Arial" w:cs="Arial"/>
          <w:b/>
          <w:color w:val="242424"/>
          <w:spacing w:val="6"/>
          <w:position w:val="-1"/>
          <w:sz w:val="28"/>
          <w:szCs w:val="28"/>
        </w:rPr>
        <w:t>l</w:t>
      </w:r>
      <w:r w:rsidRPr="002808C3">
        <w:rPr>
          <w:rFonts w:ascii="Arial" w:eastAsia="Arial" w:hAnsi="Arial" w:cs="Arial"/>
          <w:b/>
          <w:color w:val="242424"/>
          <w:position w:val="-1"/>
          <w:sz w:val="28"/>
          <w:szCs w:val="28"/>
        </w:rPr>
        <w:t>y</w:t>
      </w:r>
      <w:r w:rsidRPr="002808C3">
        <w:rPr>
          <w:rFonts w:ascii="Arial" w:eastAsia="Arial" w:hAnsi="Arial" w:cs="Arial"/>
          <w:b/>
          <w:color w:val="242424"/>
          <w:spacing w:val="-15"/>
          <w:position w:val="-1"/>
          <w:sz w:val="28"/>
          <w:szCs w:val="28"/>
        </w:rPr>
        <w:t xml:space="preserve"> </w:t>
      </w:r>
      <w:r w:rsidRPr="002808C3">
        <w:rPr>
          <w:rFonts w:ascii="Arial" w:eastAsia="Arial" w:hAnsi="Arial" w:cs="Arial"/>
          <w:b/>
          <w:color w:val="242424"/>
          <w:spacing w:val="1"/>
          <w:position w:val="-1"/>
          <w:sz w:val="28"/>
          <w:szCs w:val="28"/>
        </w:rPr>
        <w:t>F</w:t>
      </w:r>
      <w:r w:rsidRPr="002808C3">
        <w:rPr>
          <w:rFonts w:ascii="Arial" w:eastAsia="Arial" w:hAnsi="Arial" w:cs="Arial"/>
          <w:b/>
          <w:color w:val="242424"/>
          <w:spacing w:val="4"/>
          <w:position w:val="-1"/>
          <w:sz w:val="28"/>
          <w:szCs w:val="28"/>
        </w:rPr>
        <w:t>o</w:t>
      </w:r>
      <w:r w:rsidRPr="002808C3">
        <w:rPr>
          <w:rFonts w:ascii="Arial" w:eastAsia="Arial" w:hAnsi="Arial" w:cs="Arial"/>
          <w:b/>
          <w:color w:val="242424"/>
          <w:spacing w:val="-1"/>
          <w:position w:val="-1"/>
          <w:sz w:val="28"/>
          <w:szCs w:val="28"/>
        </w:rPr>
        <w:t>rm</w:t>
      </w:r>
    </w:p>
    <w:p w14:paraId="2A2A4463" w14:textId="77777777" w:rsidR="006C7C9F" w:rsidRPr="002808C3" w:rsidRDefault="006C7C9F">
      <w:pPr>
        <w:spacing w:before="6" w:line="140" w:lineRule="exact"/>
        <w:rPr>
          <w:rFonts w:ascii="Arial" w:hAnsi="Arial" w:cs="Arial"/>
          <w:sz w:val="15"/>
          <w:szCs w:val="15"/>
        </w:rPr>
      </w:pPr>
    </w:p>
    <w:p w14:paraId="328E54D2" w14:textId="77777777" w:rsidR="006C7C9F" w:rsidRPr="002808C3" w:rsidRDefault="006C7C9F">
      <w:pPr>
        <w:spacing w:line="200" w:lineRule="exact"/>
        <w:rPr>
          <w:rFonts w:ascii="Arial" w:hAnsi="Arial" w:cs="Arial"/>
        </w:rPr>
      </w:pPr>
    </w:p>
    <w:p w14:paraId="1958C160" w14:textId="3ECE0CF3" w:rsidR="006C7C9F" w:rsidRPr="002808C3" w:rsidRDefault="008A69E1">
      <w:pPr>
        <w:spacing w:before="32"/>
        <w:ind w:left="4179" w:right="4179"/>
        <w:jc w:val="center"/>
        <w:rPr>
          <w:rFonts w:ascii="Arial" w:eastAsia="Arial" w:hAnsi="Arial" w:cs="Arial"/>
          <w:sz w:val="22"/>
          <w:szCs w:val="22"/>
        </w:rPr>
      </w:pPr>
      <w:r w:rsidRPr="002808C3">
        <w:rPr>
          <w:rFonts w:ascii="Arial" w:eastAsia="Arial" w:hAnsi="Arial" w:cs="Arial"/>
          <w:b/>
          <w:sz w:val="22"/>
          <w:szCs w:val="22"/>
        </w:rPr>
        <w:t>202</w:t>
      </w:r>
      <w:r w:rsidR="00C52672" w:rsidRPr="002808C3">
        <w:rPr>
          <w:rFonts w:ascii="Arial" w:eastAsia="Arial" w:hAnsi="Arial" w:cs="Arial"/>
          <w:b/>
          <w:sz w:val="22"/>
          <w:szCs w:val="22"/>
        </w:rPr>
        <w:t>5</w:t>
      </w:r>
      <w:r w:rsidRPr="002808C3">
        <w:rPr>
          <w:rFonts w:ascii="Arial" w:eastAsia="Arial" w:hAnsi="Arial" w:cs="Arial"/>
          <w:b/>
          <w:spacing w:val="54"/>
          <w:sz w:val="22"/>
          <w:szCs w:val="22"/>
        </w:rPr>
        <w:t xml:space="preserve"> </w:t>
      </w:r>
      <w:r w:rsidRPr="002808C3">
        <w:rPr>
          <w:rFonts w:ascii="Arial" w:eastAsia="Arial" w:hAnsi="Arial" w:cs="Arial"/>
          <w:b/>
          <w:spacing w:val="-6"/>
          <w:sz w:val="22"/>
          <w:szCs w:val="22"/>
        </w:rPr>
        <w:t>A</w:t>
      </w:r>
      <w:r w:rsidRPr="002808C3">
        <w:rPr>
          <w:rFonts w:ascii="Arial" w:eastAsia="Arial" w:hAnsi="Arial" w:cs="Arial"/>
          <w:b/>
          <w:spacing w:val="2"/>
          <w:sz w:val="22"/>
          <w:szCs w:val="22"/>
        </w:rPr>
        <w:t>nnu</w:t>
      </w:r>
      <w:r w:rsidRPr="002808C3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2808C3">
        <w:rPr>
          <w:rFonts w:ascii="Arial" w:eastAsia="Arial" w:hAnsi="Arial" w:cs="Arial"/>
          <w:b/>
          <w:sz w:val="22"/>
          <w:szCs w:val="22"/>
        </w:rPr>
        <w:t>l</w:t>
      </w:r>
      <w:r w:rsidRPr="002808C3"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 w:rsidRPr="002808C3">
        <w:rPr>
          <w:rFonts w:ascii="Arial" w:eastAsia="Arial" w:hAnsi="Arial" w:cs="Arial"/>
          <w:b/>
          <w:spacing w:val="-1"/>
          <w:sz w:val="22"/>
          <w:szCs w:val="22"/>
        </w:rPr>
        <w:t>C</w:t>
      </w:r>
      <w:r w:rsidRPr="002808C3">
        <w:rPr>
          <w:rFonts w:ascii="Arial" w:eastAsia="Arial" w:hAnsi="Arial" w:cs="Arial"/>
          <w:b/>
          <w:sz w:val="22"/>
          <w:szCs w:val="22"/>
        </w:rPr>
        <w:t>o</w:t>
      </w:r>
      <w:r w:rsidRPr="002808C3">
        <w:rPr>
          <w:rFonts w:ascii="Arial" w:eastAsia="Arial" w:hAnsi="Arial" w:cs="Arial"/>
          <w:b/>
          <w:spacing w:val="-1"/>
          <w:sz w:val="22"/>
          <w:szCs w:val="22"/>
        </w:rPr>
        <w:t>n</w:t>
      </w:r>
      <w:r w:rsidRPr="002808C3">
        <w:rPr>
          <w:rFonts w:ascii="Arial" w:eastAsia="Arial" w:hAnsi="Arial" w:cs="Arial"/>
          <w:b/>
          <w:spacing w:val="1"/>
          <w:sz w:val="22"/>
          <w:szCs w:val="22"/>
        </w:rPr>
        <w:t>f</w:t>
      </w:r>
      <w:r w:rsidRPr="002808C3">
        <w:rPr>
          <w:rFonts w:ascii="Arial" w:eastAsia="Arial" w:hAnsi="Arial" w:cs="Arial"/>
          <w:b/>
          <w:spacing w:val="-3"/>
          <w:sz w:val="22"/>
          <w:szCs w:val="22"/>
        </w:rPr>
        <w:t>e</w:t>
      </w:r>
      <w:r w:rsidRPr="002808C3">
        <w:rPr>
          <w:rFonts w:ascii="Arial" w:eastAsia="Arial" w:hAnsi="Arial" w:cs="Arial"/>
          <w:b/>
          <w:sz w:val="22"/>
          <w:szCs w:val="22"/>
        </w:rPr>
        <w:t>re</w:t>
      </w:r>
      <w:r w:rsidRPr="002808C3">
        <w:rPr>
          <w:rFonts w:ascii="Arial" w:eastAsia="Arial" w:hAnsi="Arial" w:cs="Arial"/>
          <w:b/>
          <w:spacing w:val="-3"/>
          <w:sz w:val="22"/>
          <w:szCs w:val="22"/>
        </w:rPr>
        <w:t>n</w:t>
      </w:r>
      <w:r w:rsidRPr="002808C3">
        <w:rPr>
          <w:rFonts w:ascii="Arial" w:eastAsia="Arial" w:hAnsi="Arial" w:cs="Arial"/>
          <w:b/>
          <w:sz w:val="22"/>
          <w:szCs w:val="22"/>
        </w:rPr>
        <w:t>ce</w:t>
      </w:r>
    </w:p>
    <w:p w14:paraId="7CFF457B" w14:textId="4C5647B3" w:rsidR="006C7C9F" w:rsidRPr="002808C3" w:rsidRDefault="00C52672">
      <w:pPr>
        <w:spacing w:before="3" w:line="240" w:lineRule="exact"/>
        <w:ind w:left="2370" w:right="2370"/>
        <w:jc w:val="center"/>
        <w:rPr>
          <w:rFonts w:ascii="Arial" w:eastAsia="Arial" w:hAnsi="Arial" w:cs="Arial"/>
          <w:sz w:val="22"/>
          <w:szCs w:val="22"/>
        </w:rPr>
      </w:pPr>
      <w:r w:rsidRPr="002808C3">
        <w:rPr>
          <w:rFonts w:ascii="Arial" w:eastAsia="Arial" w:hAnsi="Arial" w:cs="Arial"/>
          <w:b/>
          <w:spacing w:val="-1"/>
          <w:w w:val="111"/>
          <w:position w:val="-1"/>
          <w:sz w:val="22"/>
          <w:szCs w:val="22"/>
        </w:rPr>
        <w:t>October 11-12, 2025</w:t>
      </w:r>
      <w:r w:rsidR="008A69E1" w:rsidRPr="002808C3">
        <w:rPr>
          <w:rFonts w:ascii="Arial" w:eastAsia="Arial" w:hAnsi="Arial" w:cs="Arial"/>
          <w:b/>
          <w:position w:val="-1"/>
          <w:sz w:val="22"/>
          <w:szCs w:val="22"/>
        </w:rPr>
        <w:t xml:space="preserve">  </w:t>
      </w:r>
      <w:r w:rsidR="008A69E1" w:rsidRPr="002808C3">
        <w:rPr>
          <w:rFonts w:ascii="Arial" w:eastAsia="Arial" w:hAnsi="Arial" w:cs="Arial"/>
          <w:b/>
          <w:spacing w:val="9"/>
          <w:position w:val="-1"/>
          <w:sz w:val="22"/>
          <w:szCs w:val="22"/>
        </w:rPr>
        <w:t xml:space="preserve"> </w:t>
      </w:r>
      <w:proofErr w:type="gramStart"/>
      <w:r w:rsidR="008A69E1" w:rsidRPr="002808C3">
        <w:rPr>
          <w:rFonts w:ascii="Arial" w:eastAsia="Arial" w:hAnsi="Arial" w:cs="Arial"/>
          <w:b/>
          <w:position w:val="-1"/>
          <w:sz w:val="22"/>
          <w:szCs w:val="22"/>
        </w:rPr>
        <w:t xml:space="preserve">| </w:t>
      </w:r>
      <w:r w:rsidR="008A69E1" w:rsidRPr="002808C3"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</w:t>
      </w:r>
      <w:r w:rsidRPr="002808C3">
        <w:rPr>
          <w:rFonts w:ascii="Arial" w:eastAsia="Arial" w:hAnsi="Arial" w:cs="Arial"/>
          <w:b/>
          <w:spacing w:val="3"/>
          <w:position w:val="-1"/>
          <w:sz w:val="22"/>
          <w:szCs w:val="22"/>
        </w:rPr>
        <w:t>DeVos</w:t>
      </w:r>
      <w:proofErr w:type="gramEnd"/>
      <w:r w:rsidRPr="002808C3">
        <w:rPr>
          <w:rFonts w:ascii="Arial" w:eastAsia="Arial" w:hAnsi="Arial" w:cs="Arial"/>
          <w:b/>
          <w:spacing w:val="3"/>
          <w:position w:val="-1"/>
          <w:sz w:val="22"/>
          <w:szCs w:val="22"/>
        </w:rPr>
        <w:t xml:space="preserve"> Place &amp; Amway Grand</w:t>
      </w:r>
    </w:p>
    <w:p w14:paraId="68197611" w14:textId="77777777" w:rsidR="006C7C9F" w:rsidRPr="002808C3" w:rsidRDefault="006C7C9F">
      <w:pPr>
        <w:spacing w:before="2" w:line="220" w:lineRule="exact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4"/>
        <w:gridCol w:w="2703"/>
        <w:gridCol w:w="2530"/>
        <w:gridCol w:w="2977"/>
      </w:tblGrid>
      <w:tr w:rsidR="006C7C9F" w:rsidRPr="002808C3" w14:paraId="50995D6D" w14:textId="77777777">
        <w:trPr>
          <w:trHeight w:hRule="exact" w:val="317"/>
        </w:trPr>
        <w:tc>
          <w:tcPr>
            <w:tcW w:w="1079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  <w:shd w:val="clear" w:color="auto" w:fill="17365D"/>
          </w:tcPr>
          <w:p w14:paraId="33D36A14" w14:textId="77777777" w:rsidR="006C7C9F" w:rsidRPr="002808C3" w:rsidRDefault="008A69E1">
            <w:pPr>
              <w:spacing w:before="46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 w:rsidRPr="002808C3">
              <w:rPr>
                <w:rFonts w:ascii="Arial" w:eastAsia="Arial" w:hAnsi="Arial" w:cs="Arial"/>
                <w:b/>
                <w:color w:val="FFFFFF"/>
                <w:spacing w:val="9"/>
                <w:sz w:val="18"/>
                <w:szCs w:val="18"/>
              </w:rPr>
              <w:t>C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o</w:t>
            </w:r>
            <w:r w:rsidRPr="002808C3">
              <w:rPr>
                <w:rFonts w:ascii="Arial" w:eastAsia="Arial" w:hAnsi="Arial" w:cs="Arial"/>
                <w:b/>
                <w:color w:val="FFFFFF"/>
                <w:spacing w:val="8"/>
                <w:sz w:val="18"/>
                <w:szCs w:val="18"/>
              </w:rPr>
              <w:t>m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pa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n</w:t>
            </w:r>
            <w:r w:rsidRPr="002808C3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y</w:t>
            </w:r>
            <w:r w:rsidRPr="002808C3">
              <w:rPr>
                <w:rFonts w:ascii="Arial" w:eastAsia="Arial" w:hAnsi="Arial" w:cs="Arial"/>
                <w:b/>
                <w:color w:val="FFFFFF"/>
                <w:spacing w:val="20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a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n</w:t>
            </w:r>
            <w:r w:rsidRPr="002808C3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</w:t>
            </w:r>
            <w:r w:rsidRPr="002808C3">
              <w:rPr>
                <w:rFonts w:ascii="Arial" w:eastAsia="Arial" w:hAnsi="Arial" w:cs="Arial"/>
                <w:b/>
                <w:color w:val="FFFFFF"/>
                <w:spacing w:val="20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A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ut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h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o</w:t>
            </w:r>
            <w:r w:rsidRPr="002808C3">
              <w:rPr>
                <w:rFonts w:ascii="Arial" w:eastAsia="Arial" w:hAnsi="Arial" w:cs="Arial"/>
                <w:b/>
                <w:color w:val="FFFFFF"/>
                <w:spacing w:val="9"/>
                <w:sz w:val="18"/>
                <w:szCs w:val="18"/>
              </w:rPr>
              <w:t>r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i</w:t>
            </w:r>
            <w:r w:rsidRPr="002808C3">
              <w:rPr>
                <w:rFonts w:ascii="Arial" w:eastAsia="Arial" w:hAnsi="Arial" w:cs="Arial"/>
                <w:b/>
                <w:color w:val="FFFFFF"/>
                <w:spacing w:val="8"/>
                <w:sz w:val="18"/>
                <w:szCs w:val="18"/>
              </w:rPr>
              <w:t>z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e</w:t>
            </w:r>
            <w:r w:rsidRPr="002808C3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d</w:t>
            </w:r>
            <w:r w:rsidRPr="002808C3">
              <w:rPr>
                <w:rFonts w:ascii="Arial" w:eastAsia="Arial" w:hAnsi="Arial" w:cs="Arial"/>
                <w:b/>
                <w:color w:val="FFFFFF"/>
                <w:spacing w:val="17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color w:val="FFFFFF"/>
                <w:spacing w:val="9"/>
                <w:sz w:val="18"/>
                <w:szCs w:val="18"/>
              </w:rPr>
              <w:t>R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ep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r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e</w:t>
            </w:r>
            <w:r w:rsidRPr="002808C3">
              <w:rPr>
                <w:rFonts w:ascii="Arial" w:eastAsia="Arial" w:hAnsi="Arial" w:cs="Arial"/>
                <w:b/>
                <w:color w:val="FFFFFF"/>
                <w:spacing w:val="8"/>
                <w:sz w:val="18"/>
                <w:szCs w:val="18"/>
              </w:rPr>
              <w:t>s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en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a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i</w:t>
            </w:r>
            <w:r w:rsidRPr="002808C3">
              <w:rPr>
                <w:rFonts w:ascii="Arial" w:eastAsia="Arial" w:hAnsi="Arial" w:cs="Arial"/>
                <w:b/>
                <w:color w:val="FFFFFF"/>
                <w:spacing w:val="8"/>
                <w:sz w:val="18"/>
                <w:szCs w:val="18"/>
              </w:rPr>
              <w:t>v</w:t>
            </w:r>
            <w:r w:rsidRPr="002808C3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e</w:t>
            </w:r>
            <w:r w:rsidRPr="002808C3">
              <w:rPr>
                <w:rFonts w:ascii="Arial" w:eastAsia="Arial" w:hAnsi="Arial" w:cs="Arial"/>
                <w:b/>
                <w:color w:val="FFFFFF"/>
                <w:spacing w:val="24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In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f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o</w:t>
            </w:r>
            <w:r w:rsidRPr="002808C3">
              <w:rPr>
                <w:rFonts w:ascii="Arial" w:eastAsia="Arial" w:hAnsi="Arial" w:cs="Arial"/>
                <w:b/>
                <w:color w:val="FFFFFF"/>
                <w:spacing w:val="9"/>
                <w:sz w:val="18"/>
                <w:szCs w:val="18"/>
              </w:rPr>
              <w:t>r</w:t>
            </w:r>
            <w:r w:rsidRPr="002808C3">
              <w:rPr>
                <w:rFonts w:ascii="Arial" w:eastAsia="Arial" w:hAnsi="Arial" w:cs="Arial"/>
                <w:b/>
                <w:color w:val="FFFFFF"/>
                <w:spacing w:val="8"/>
                <w:sz w:val="18"/>
                <w:szCs w:val="18"/>
              </w:rPr>
              <w:t>m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a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i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o</w:t>
            </w:r>
            <w:r w:rsidRPr="002808C3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</w:t>
            </w:r>
            <w:r w:rsidRPr="002808C3">
              <w:rPr>
                <w:rFonts w:ascii="Arial" w:eastAsia="Arial" w:hAnsi="Arial" w:cs="Arial"/>
                <w:b/>
                <w:color w:val="FFFFFF"/>
                <w:spacing w:val="22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(</w:t>
            </w:r>
            <w:r w:rsidRPr="002808C3">
              <w:rPr>
                <w:rFonts w:ascii="Arial" w:eastAsia="Arial" w:hAnsi="Arial" w:cs="Arial"/>
                <w:i/>
                <w:color w:val="FFFFFF"/>
                <w:spacing w:val="6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FFFFFF"/>
                <w:spacing w:val="1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FFFFFF"/>
                <w:spacing w:val="7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i/>
                <w:color w:val="FFFFFF"/>
                <w:spacing w:val="16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FFFFFF"/>
                <w:spacing w:val="1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hou</w:t>
            </w:r>
            <w:r w:rsidRPr="002808C3">
              <w:rPr>
                <w:rFonts w:ascii="Arial" w:eastAsia="Arial" w:hAnsi="Arial" w:cs="Arial"/>
                <w:i/>
                <w:color w:val="FFFFFF"/>
                <w:spacing w:val="7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i/>
                <w:color w:val="FFFFFF"/>
                <w:spacing w:val="1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appea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i/>
                <w:color w:val="FFFFFF"/>
                <w:spacing w:val="1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FFFFFF"/>
                <w:spacing w:val="7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FFFFFF"/>
                <w:spacing w:val="1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FFFFFF"/>
                <w:spacing w:val="1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i/>
                <w:color w:val="FFFFFF"/>
                <w:spacing w:val="6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FFFFFF"/>
                <w:spacing w:val="10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i/>
                <w:color w:val="FFFFFF"/>
                <w:spacing w:val="6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ren</w:t>
            </w:r>
            <w:r w:rsidRPr="002808C3">
              <w:rPr>
                <w:rFonts w:ascii="Arial" w:eastAsia="Arial" w:hAnsi="Arial" w:cs="Arial"/>
                <w:i/>
                <w:color w:val="FFFFFF"/>
                <w:spacing w:val="1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i/>
                <w:color w:val="FFFFFF"/>
                <w:spacing w:val="1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FFFFFF"/>
                <w:spacing w:val="1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i/>
                <w:color w:val="FFFFFF"/>
                <w:spacing w:val="6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i/>
                <w:color w:val="FFFFFF"/>
                <w:spacing w:val="8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i/>
                <w:color w:val="FFFFFF"/>
                <w:spacing w:val="10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un</w:t>
            </w:r>
            <w:r w:rsidRPr="002808C3">
              <w:rPr>
                <w:rFonts w:ascii="Arial" w:eastAsia="Arial" w:hAnsi="Arial" w:cs="Arial"/>
                <w:i/>
                <w:color w:val="FFFFFF"/>
                <w:spacing w:val="7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FFFFFF"/>
                <w:spacing w:val="8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i/>
                <w:color w:val="FFFFFF"/>
                <w:spacing w:val="8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i/>
                <w:color w:val="FFFFFF"/>
                <w:spacing w:val="10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i/>
                <w:color w:val="FFFFFF"/>
                <w:spacing w:val="6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FFFFFF"/>
                <w:spacing w:val="1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)</w:t>
            </w:r>
          </w:p>
        </w:tc>
      </w:tr>
      <w:tr w:rsidR="006C7C9F" w:rsidRPr="002808C3" w14:paraId="312BD6AF" w14:textId="77777777">
        <w:trPr>
          <w:trHeight w:hRule="exact" w:val="410"/>
        </w:trPr>
        <w:tc>
          <w:tcPr>
            <w:tcW w:w="1079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26A20879" w14:textId="77777777" w:rsidR="006C7C9F" w:rsidRPr="002808C3" w:rsidRDefault="008A69E1">
            <w:pPr>
              <w:spacing w:before="36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ompa</w:t>
            </w:r>
            <w:r w:rsidRPr="002808C3">
              <w:rPr>
                <w:rFonts w:ascii="Arial" w:eastAsia="Arial" w:hAnsi="Arial" w:cs="Arial"/>
                <w:spacing w:val="2"/>
                <w:sz w:val="18"/>
                <w:szCs w:val="18"/>
              </w:rPr>
              <w:t>n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6C7C9F" w:rsidRPr="002808C3" w14:paraId="6789A12D" w14:textId="77777777">
        <w:trPr>
          <w:trHeight w:hRule="exact" w:val="456"/>
        </w:trPr>
        <w:tc>
          <w:tcPr>
            <w:tcW w:w="1079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79D7D169" w14:textId="77777777" w:rsidR="006C7C9F" w:rsidRPr="002808C3" w:rsidRDefault="008A69E1">
            <w:pPr>
              <w:spacing w:before="36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iv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808C3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me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6C7C9F" w:rsidRPr="002808C3" w14:paraId="1D94C005" w14:textId="77777777">
        <w:trPr>
          <w:trHeight w:hRule="exact" w:val="365"/>
        </w:trPr>
        <w:tc>
          <w:tcPr>
            <w:tcW w:w="5287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25F93B41" w14:textId="77777777" w:rsidR="006C7C9F" w:rsidRPr="002808C3" w:rsidRDefault="008A69E1">
            <w:pPr>
              <w:spacing w:before="36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mai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5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6562E269" w14:textId="77777777" w:rsidR="006C7C9F" w:rsidRPr="002808C3" w:rsidRDefault="008A69E1">
            <w:pPr>
              <w:spacing w:before="36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ell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6C7C9F" w:rsidRPr="002808C3" w14:paraId="3D604A56" w14:textId="77777777">
        <w:trPr>
          <w:trHeight w:hRule="exact" w:val="355"/>
        </w:trPr>
        <w:tc>
          <w:tcPr>
            <w:tcW w:w="1079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E974C8A" w14:textId="77777777" w:rsidR="006C7C9F" w:rsidRPr="002808C3" w:rsidRDefault="008A69E1">
            <w:pPr>
              <w:spacing w:before="36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dd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ess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6C7C9F" w:rsidRPr="002808C3" w14:paraId="02E5E91E" w14:textId="77777777" w:rsidTr="00795B3B">
        <w:trPr>
          <w:trHeight w:hRule="exact" w:val="413"/>
        </w:trPr>
        <w:tc>
          <w:tcPr>
            <w:tcW w:w="5287" w:type="dxa"/>
            <w:gridSpan w:val="2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14:paraId="321096FD" w14:textId="77777777" w:rsidR="006C7C9F" w:rsidRPr="002808C3" w:rsidRDefault="008A69E1">
            <w:pPr>
              <w:spacing w:before="36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sz w:val="18"/>
                <w:szCs w:val="18"/>
              </w:rPr>
              <w:t>C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D4845" w14:textId="77777777" w:rsidR="006C7C9F" w:rsidRPr="002808C3" w:rsidRDefault="008A69E1">
            <w:pPr>
              <w:spacing w:before="36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sz w:val="18"/>
                <w:szCs w:val="18"/>
              </w:rPr>
              <w:t>St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7E4A492B" w14:textId="77777777" w:rsidR="006C7C9F" w:rsidRPr="002808C3" w:rsidRDefault="008A69E1">
            <w:pPr>
              <w:spacing w:before="36"/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P C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ode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</w:tr>
      <w:tr w:rsidR="00C52672" w:rsidRPr="002808C3" w14:paraId="68A1F96E" w14:textId="77777777" w:rsidTr="00C52672">
        <w:trPr>
          <w:trHeight w:hRule="exact" w:val="566"/>
        </w:trPr>
        <w:tc>
          <w:tcPr>
            <w:tcW w:w="10794" w:type="dxa"/>
            <w:gridSpan w:val="4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7" w:space="0" w:color="000000"/>
            </w:tcBorders>
          </w:tcPr>
          <w:p w14:paraId="615C3DD3" w14:textId="77777777" w:rsidR="00C52672" w:rsidRPr="002808C3" w:rsidRDefault="00C52672" w:rsidP="00C52672">
            <w:pPr>
              <w:spacing w:before="35"/>
              <w:ind w:left="114"/>
              <w:rPr>
                <w:rFonts w:ascii="Arial" w:eastAsia="Arial" w:hAnsi="Arial" w:cs="Arial"/>
                <w:bCs/>
                <w:i/>
                <w:iCs/>
                <w:color w:val="808080"/>
                <w:sz w:val="16"/>
                <w:szCs w:val="16"/>
              </w:rPr>
            </w:pPr>
            <w:r w:rsidRPr="002808C3">
              <w:rPr>
                <w:rFonts w:ascii="Arial" w:eastAsia="Arial" w:hAnsi="Arial" w:cs="Arial"/>
                <w:bCs/>
                <w:i/>
                <w:iCs/>
                <w:color w:val="808080"/>
                <w:sz w:val="16"/>
                <w:szCs w:val="16"/>
              </w:rPr>
              <w:t>Please email Taylor Eads (</w:t>
            </w:r>
            <w:hyperlink r:id="rId6" w:history="1">
              <w:r w:rsidRPr="002808C3">
                <w:rPr>
                  <w:rStyle w:val="Hyperlink"/>
                  <w:rFonts w:ascii="Arial" w:eastAsia="Arial" w:hAnsi="Arial" w:cs="Arial"/>
                  <w:bCs/>
                  <w:i/>
                  <w:iCs/>
                  <w:color w:val="808080"/>
                  <w:sz w:val="16"/>
                  <w:szCs w:val="16"/>
                </w:rPr>
                <w:t>taylor@accmi.org</w:t>
              </w:r>
            </w:hyperlink>
            <w:r w:rsidRPr="002808C3">
              <w:rPr>
                <w:rFonts w:ascii="Arial" w:eastAsia="Arial" w:hAnsi="Arial" w:cs="Arial"/>
                <w:bCs/>
                <w:i/>
                <w:iCs/>
                <w:color w:val="808080"/>
                <w:sz w:val="16"/>
                <w:szCs w:val="16"/>
              </w:rPr>
              <w:t>) with the names and contact information of your additional representatives</w:t>
            </w:r>
          </w:p>
          <w:p w14:paraId="2089FC55" w14:textId="2CE062BC" w:rsidR="00C52672" w:rsidRPr="002808C3" w:rsidRDefault="00C52672">
            <w:pPr>
              <w:spacing w:before="36"/>
              <w:ind w:left="117"/>
              <w:rPr>
                <w:rFonts w:ascii="Arial" w:eastAsia="Arial" w:hAnsi="Arial" w:cs="Arial"/>
                <w:color w:val="808080"/>
                <w:sz w:val="16"/>
                <w:szCs w:val="16"/>
              </w:rPr>
            </w:pPr>
            <w:r w:rsidRPr="002808C3">
              <w:rPr>
                <w:rFonts w:ascii="Arial" w:eastAsia="Arial" w:hAnsi="Arial" w:cs="Arial"/>
                <w:b/>
                <w:color w:val="808080"/>
                <w:spacing w:val="-1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b/>
                <w:color w:val="808080"/>
                <w:spacing w:val="1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b/>
                <w:color w:val="808080"/>
                <w:spacing w:val="-1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b/>
                <w:color w:val="808080"/>
                <w:spacing w:val="1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b/>
                <w:color w:val="808080"/>
                <w:spacing w:val="-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nd</w:t>
            </w:r>
            <w:r w:rsidRPr="002808C3">
              <w:rPr>
                <w:rFonts w:ascii="Arial" w:eastAsia="Arial" w:hAnsi="Arial" w:cs="Arial"/>
                <w:b/>
                <w:color w:val="808080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(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-3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lu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de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s 6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reg</w:t>
            </w:r>
            <w:r w:rsidRPr="002808C3">
              <w:rPr>
                <w:rFonts w:ascii="Arial" w:eastAsia="Arial" w:hAnsi="Arial" w:cs="Arial"/>
                <w:i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st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rat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io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ns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)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 xml:space="preserve">| </w:t>
            </w:r>
            <w:r w:rsidRPr="002808C3">
              <w:rPr>
                <w:rFonts w:ascii="Arial" w:eastAsia="Arial" w:hAnsi="Arial" w:cs="Arial"/>
                <w:b/>
                <w:color w:val="808080"/>
                <w:spacing w:val="1"/>
                <w:sz w:val="16"/>
                <w:szCs w:val="16"/>
              </w:rPr>
              <w:t>Pl</w:t>
            </w:r>
            <w:r w:rsidRPr="002808C3">
              <w:rPr>
                <w:rFonts w:ascii="Arial" w:eastAsia="Arial" w:hAnsi="Arial" w:cs="Arial"/>
                <w:b/>
                <w:color w:val="808080"/>
                <w:spacing w:val="-1"/>
                <w:sz w:val="16"/>
                <w:szCs w:val="16"/>
              </w:rPr>
              <w:t>at</w:t>
            </w:r>
            <w:r w:rsidRPr="002808C3">
              <w:rPr>
                <w:rFonts w:ascii="Arial" w:eastAsia="Arial" w:hAnsi="Arial" w:cs="Arial"/>
                <w:b/>
                <w:color w:val="808080"/>
                <w:spacing w:val="1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b/>
                <w:color w:val="808080"/>
                <w:spacing w:val="-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b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(</w:t>
            </w:r>
            <w:r w:rsidRPr="002808C3">
              <w:rPr>
                <w:rFonts w:ascii="Arial" w:eastAsia="Arial" w:hAnsi="Arial" w:cs="Arial"/>
                <w:i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lu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i/>
                <w:color w:val="808080"/>
                <w:spacing w:val="-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4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reg</w:t>
            </w:r>
            <w:r w:rsidRPr="002808C3">
              <w:rPr>
                <w:rFonts w:ascii="Arial" w:eastAsia="Arial" w:hAnsi="Arial" w:cs="Arial"/>
                <w:i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st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-3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)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|</w:t>
            </w:r>
            <w:r w:rsidRPr="002808C3">
              <w:rPr>
                <w:rFonts w:ascii="Arial" w:eastAsia="Arial" w:hAnsi="Arial" w:cs="Arial"/>
                <w:i/>
                <w:color w:val="808080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Go</w:t>
            </w:r>
            <w:r w:rsidRPr="002808C3">
              <w:rPr>
                <w:rFonts w:ascii="Arial" w:eastAsia="Arial" w:hAnsi="Arial" w:cs="Arial"/>
                <w:b/>
                <w:color w:val="808080"/>
                <w:spacing w:val="1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b/>
                <w:color w:val="808080"/>
                <w:spacing w:val="-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(</w:t>
            </w:r>
            <w:r w:rsidRPr="002808C3">
              <w:rPr>
                <w:rFonts w:ascii="Arial" w:eastAsia="Arial" w:hAnsi="Arial" w:cs="Arial"/>
                <w:i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lu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i/>
                <w:color w:val="808080"/>
                <w:spacing w:val="-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808080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3</w:t>
            </w:r>
            <w:r w:rsidRPr="002808C3">
              <w:rPr>
                <w:rFonts w:ascii="Arial" w:eastAsia="Arial" w:hAnsi="Arial" w:cs="Arial"/>
                <w:i/>
                <w:color w:val="808080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reg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str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>ons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)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 xml:space="preserve">| </w:t>
            </w:r>
            <w:r w:rsidRPr="002808C3">
              <w:rPr>
                <w:rFonts w:ascii="Arial" w:eastAsia="Arial" w:hAnsi="Arial" w:cs="Arial"/>
                <w:b/>
                <w:color w:val="808080"/>
                <w:spacing w:val="1"/>
                <w:sz w:val="16"/>
                <w:szCs w:val="16"/>
              </w:rPr>
              <w:t>Sil</w:t>
            </w:r>
            <w:r w:rsidRPr="002808C3">
              <w:rPr>
                <w:rFonts w:ascii="Arial" w:eastAsia="Arial" w:hAnsi="Arial" w:cs="Arial"/>
                <w:b/>
                <w:color w:val="808080"/>
                <w:spacing w:val="-3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b/>
                <w:color w:val="808080"/>
                <w:spacing w:val="-1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b/>
                <w:color w:val="808080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b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(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i/>
                <w:color w:val="808080"/>
                <w:spacing w:val="-3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2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reg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st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ra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io</w:t>
            </w:r>
            <w:r w:rsidRPr="002808C3">
              <w:rPr>
                <w:rFonts w:ascii="Arial" w:eastAsia="Arial" w:hAnsi="Arial" w:cs="Arial"/>
                <w:i/>
                <w:color w:val="808080"/>
                <w:spacing w:val="-3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)</w:t>
            </w:r>
          </w:p>
        </w:tc>
      </w:tr>
      <w:tr w:rsidR="00C52672" w:rsidRPr="002808C3" w14:paraId="05DBA79F" w14:textId="77777777" w:rsidTr="00C52672">
        <w:trPr>
          <w:trHeight w:hRule="exact" w:val="440"/>
        </w:trPr>
        <w:tc>
          <w:tcPr>
            <w:tcW w:w="10794" w:type="dxa"/>
            <w:gridSpan w:val="4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7365D"/>
          </w:tcPr>
          <w:p w14:paraId="0392A94D" w14:textId="77777777" w:rsidR="00C52672" w:rsidRPr="002808C3" w:rsidRDefault="00C52672" w:rsidP="00C52672">
            <w:pPr>
              <w:spacing w:line="180" w:lineRule="exact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b/>
                <w:color w:val="FFFFFF"/>
                <w:spacing w:val="9"/>
                <w:sz w:val="18"/>
                <w:szCs w:val="18"/>
              </w:rPr>
              <w:t>S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p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o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ns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o</w:t>
            </w:r>
            <w:r w:rsidRPr="002808C3">
              <w:rPr>
                <w:rFonts w:ascii="Arial" w:eastAsia="Arial" w:hAnsi="Arial" w:cs="Arial"/>
                <w:b/>
                <w:color w:val="FFFFFF"/>
                <w:spacing w:val="9"/>
                <w:sz w:val="18"/>
                <w:szCs w:val="18"/>
              </w:rPr>
              <w:t>r</w:t>
            </w:r>
            <w:r w:rsidRPr="002808C3">
              <w:rPr>
                <w:rFonts w:ascii="Arial" w:eastAsia="Arial" w:hAnsi="Arial" w:cs="Arial"/>
                <w:b/>
                <w:color w:val="FFFFFF"/>
                <w:spacing w:val="8"/>
                <w:sz w:val="18"/>
                <w:szCs w:val="18"/>
              </w:rPr>
              <w:t>s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hi</w:t>
            </w:r>
            <w:r w:rsidRPr="002808C3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p</w:t>
            </w:r>
            <w:r w:rsidRPr="002808C3">
              <w:rPr>
                <w:rFonts w:ascii="Arial" w:eastAsia="Arial" w:hAnsi="Arial" w:cs="Arial"/>
                <w:b/>
                <w:color w:val="FFFFFF"/>
                <w:spacing w:val="32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color w:val="FFFFFF"/>
                <w:spacing w:val="7"/>
                <w:sz w:val="18"/>
                <w:szCs w:val="18"/>
              </w:rPr>
              <w:t>S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electi</w:t>
            </w:r>
            <w:r w:rsidRPr="002808C3">
              <w:rPr>
                <w:rFonts w:ascii="Arial" w:eastAsia="Arial" w:hAnsi="Arial" w:cs="Arial"/>
                <w:b/>
                <w:color w:val="FFFFFF"/>
                <w:spacing w:val="11"/>
                <w:sz w:val="18"/>
                <w:szCs w:val="18"/>
              </w:rPr>
              <w:t>o</w:t>
            </w:r>
            <w:r w:rsidRPr="002808C3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</w:t>
            </w:r>
          </w:p>
          <w:p w14:paraId="55B46D8D" w14:textId="2C75AD8A" w:rsidR="00C52672" w:rsidRPr="002808C3" w:rsidRDefault="00C52672" w:rsidP="00C52672">
            <w:pPr>
              <w:spacing w:before="2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(</w:t>
            </w:r>
            <w:r w:rsidRPr="002808C3">
              <w:rPr>
                <w:rFonts w:ascii="Arial" w:eastAsia="Arial" w:hAnsi="Arial" w:cs="Arial"/>
                <w:i/>
                <w:color w:val="FFFFFF"/>
                <w:spacing w:val="13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pon</w:t>
            </w:r>
            <w:r w:rsidRPr="002808C3">
              <w:rPr>
                <w:rFonts w:ascii="Arial" w:eastAsia="Arial" w:hAnsi="Arial" w:cs="Arial"/>
                <w:i/>
                <w:color w:val="FFFFFF"/>
                <w:spacing w:val="1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FFFFFF"/>
                <w:spacing w:val="10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i/>
                <w:color w:val="FFFFFF"/>
                <w:spacing w:val="1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i/>
                <w:color w:val="FFFFFF"/>
                <w:spacing w:val="10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FFFFFF"/>
                <w:spacing w:val="2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ar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i/>
                <w:color w:val="FFFFFF"/>
                <w:spacing w:val="20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ba</w:t>
            </w:r>
            <w:r w:rsidRPr="002808C3">
              <w:rPr>
                <w:rFonts w:ascii="Arial" w:eastAsia="Arial" w:hAnsi="Arial" w:cs="Arial"/>
                <w:i/>
                <w:color w:val="FFFFFF"/>
                <w:spacing w:val="1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i/>
                <w:color w:val="FFFFFF"/>
                <w:spacing w:val="20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FFFFFF"/>
                <w:spacing w:val="20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i/>
                <w:color w:val="FFFFFF"/>
                <w:spacing w:val="11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i/>
                <w:color w:val="FFFFFF"/>
                <w:spacing w:val="10"/>
                <w:sz w:val="16"/>
                <w:szCs w:val="16"/>
              </w:rPr>
              <w:t>il</w:t>
            </w:r>
            <w:r w:rsidRPr="002808C3">
              <w:rPr>
                <w:rFonts w:ascii="Arial" w:eastAsia="Arial" w:hAnsi="Arial" w:cs="Arial"/>
                <w:i/>
                <w:color w:val="FFFFFF"/>
                <w:spacing w:val="9"/>
                <w:sz w:val="16"/>
                <w:szCs w:val="16"/>
              </w:rPr>
              <w:t>ab</w:t>
            </w:r>
            <w:r w:rsidRPr="002808C3">
              <w:rPr>
                <w:rFonts w:ascii="Arial" w:eastAsia="Arial" w:hAnsi="Arial" w:cs="Arial"/>
                <w:i/>
                <w:color w:val="FFFFFF"/>
                <w:spacing w:val="10"/>
                <w:sz w:val="16"/>
                <w:szCs w:val="16"/>
              </w:rPr>
              <w:t>ilit</w:t>
            </w:r>
            <w:r w:rsidRPr="002808C3">
              <w:rPr>
                <w:rFonts w:ascii="Arial" w:eastAsia="Arial" w:hAnsi="Arial" w:cs="Arial"/>
                <w:i/>
                <w:color w:val="FFFFFF"/>
                <w:spacing w:val="13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i/>
                <w:color w:val="FFFFFF"/>
                <w:sz w:val="16"/>
                <w:szCs w:val="16"/>
              </w:rPr>
              <w:t>)</w:t>
            </w:r>
          </w:p>
        </w:tc>
      </w:tr>
      <w:tr w:rsidR="00C52672" w:rsidRPr="002808C3" w14:paraId="4F09661F" w14:textId="77777777" w:rsidTr="00795B3B">
        <w:trPr>
          <w:trHeight w:hRule="exact" w:val="523"/>
        </w:trPr>
        <w:tc>
          <w:tcPr>
            <w:tcW w:w="258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A39BB" w14:textId="39AF38A2" w:rsidR="00C52672" w:rsidRPr="002808C3" w:rsidRDefault="00C52672" w:rsidP="005779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Segoe UI Symbol" w:eastAsia="Segoe UI Symbol" w:hAnsi="Segoe UI Symbol" w:cs="Segoe UI Symbol"/>
                <w:spacing w:val="3"/>
                <w:sz w:val="32"/>
                <w:szCs w:val="32"/>
              </w:rPr>
              <w:t>❏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ia</w:t>
            </w:r>
            <w:r w:rsidRPr="002808C3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2808C3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$1</w:t>
            </w:r>
            <w:r w:rsidR="00577970"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577970" w:rsidRPr="002808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577970" w:rsidRPr="002808C3">
              <w:rPr>
                <w:rFonts w:ascii="Arial" w:eastAsia="Arial" w:hAnsi="Arial" w:cs="Arial"/>
                <w:sz w:val="16"/>
                <w:szCs w:val="16"/>
              </w:rPr>
              <w:t>(lunch)</w:t>
            </w:r>
          </w:p>
        </w:tc>
        <w:tc>
          <w:tcPr>
            <w:tcW w:w="821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0D81FE67" w14:textId="19FC7D8E" w:rsidR="00C52672" w:rsidRPr="002808C3" w:rsidRDefault="00C52672" w:rsidP="00577970">
            <w:pPr>
              <w:spacing w:line="180" w:lineRule="exact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ddit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me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color w:val="808080"/>
                <w:sz w:val="18"/>
                <w:szCs w:val="18"/>
              </w:rPr>
              <w:t>:</w:t>
            </w:r>
          </w:p>
        </w:tc>
      </w:tr>
      <w:tr w:rsidR="00577970" w:rsidRPr="002808C3" w14:paraId="20CEB242" w14:textId="77777777" w:rsidTr="00577970">
        <w:trPr>
          <w:trHeight w:hRule="exact" w:val="550"/>
        </w:trPr>
        <w:tc>
          <w:tcPr>
            <w:tcW w:w="258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349FF" w14:textId="63879C06" w:rsidR="00577970" w:rsidRPr="002808C3" w:rsidRDefault="00577970" w:rsidP="00577970">
            <w:pPr>
              <w:rPr>
                <w:rFonts w:ascii="Arial" w:eastAsia="Segoe UI Symbol" w:hAnsi="Arial" w:cs="Arial"/>
                <w:spacing w:val="3"/>
                <w:sz w:val="32"/>
                <w:szCs w:val="32"/>
              </w:rPr>
            </w:pPr>
            <w:r w:rsidRPr="002808C3">
              <w:rPr>
                <w:rFonts w:ascii="Segoe UI Symbol" w:eastAsia="Segoe UI Symbol" w:hAnsi="Segoe UI Symbol" w:cs="Segoe UI Symbol"/>
                <w:spacing w:val="3"/>
                <w:sz w:val="32"/>
                <w:szCs w:val="32"/>
              </w:rPr>
              <w:t>❏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ia</w:t>
            </w:r>
            <w:r w:rsidRPr="002808C3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2808C3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$10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(breakfast)</w:t>
            </w:r>
          </w:p>
        </w:tc>
        <w:tc>
          <w:tcPr>
            <w:tcW w:w="8210" w:type="dxa"/>
            <w:gridSpan w:val="3"/>
            <w:tcBorders>
              <w:top w:val="single" w:sz="7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14:paraId="79FAAD13" w14:textId="287491F6" w:rsidR="00577970" w:rsidRPr="002808C3" w:rsidRDefault="00577970" w:rsidP="00577970">
            <w:pPr>
              <w:spacing w:line="180" w:lineRule="exact"/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ddit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me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color w:val="808080"/>
                <w:sz w:val="18"/>
                <w:szCs w:val="18"/>
              </w:rPr>
              <w:t>:</w:t>
            </w:r>
          </w:p>
        </w:tc>
      </w:tr>
      <w:tr w:rsidR="00577970" w:rsidRPr="002808C3" w14:paraId="5FDD5FE5" w14:textId="77777777" w:rsidTr="00577970">
        <w:trPr>
          <w:trHeight w:hRule="exact" w:val="450"/>
        </w:trPr>
        <w:tc>
          <w:tcPr>
            <w:tcW w:w="258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6ABB9" w14:textId="217A9166" w:rsidR="00577970" w:rsidRPr="002808C3" w:rsidRDefault="00577970" w:rsidP="005779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Segoe UI Symbol" w:eastAsia="Segoe UI Symbol" w:hAnsi="Segoe UI Symbol" w:cs="Segoe UI Symbol"/>
                <w:spacing w:val="3"/>
                <w:sz w:val="32"/>
                <w:szCs w:val="32"/>
              </w:rPr>
              <w:t>❏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la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2808C3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$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50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210" w:type="dxa"/>
            <w:gridSpan w:val="3"/>
            <w:tcBorders>
              <w:top w:val="single" w:sz="7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9F750A3" w14:textId="7213AA7B" w:rsidR="00577970" w:rsidRPr="002808C3" w:rsidRDefault="00577970" w:rsidP="005779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ddit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me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color w:val="808080"/>
                <w:sz w:val="18"/>
                <w:szCs w:val="18"/>
              </w:rPr>
              <w:t>:</w:t>
            </w:r>
          </w:p>
        </w:tc>
      </w:tr>
      <w:tr w:rsidR="00577970" w:rsidRPr="002808C3" w14:paraId="7D027AD6" w14:textId="77777777" w:rsidTr="00577970">
        <w:trPr>
          <w:trHeight w:hRule="exact" w:val="530"/>
        </w:trPr>
        <w:tc>
          <w:tcPr>
            <w:tcW w:w="258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4B67F" w14:textId="13555D0D" w:rsidR="00577970" w:rsidRPr="002808C3" w:rsidRDefault="00577970" w:rsidP="005779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Segoe UI Symbol" w:eastAsia="Segoe UI Symbol" w:hAnsi="Segoe UI Symbol" w:cs="Segoe UI Symbol"/>
                <w:spacing w:val="3"/>
                <w:sz w:val="32"/>
                <w:szCs w:val="32"/>
              </w:rPr>
              <w:t>❏</w:t>
            </w:r>
            <w:r w:rsidRPr="002808C3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ol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2808C3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$4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5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1DAABED" w14:textId="0B601E02" w:rsidR="00577970" w:rsidRPr="002808C3" w:rsidRDefault="00577970" w:rsidP="005779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ddit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me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color w:val="808080"/>
                <w:sz w:val="18"/>
                <w:szCs w:val="18"/>
              </w:rPr>
              <w:t>:</w:t>
            </w:r>
          </w:p>
        </w:tc>
      </w:tr>
      <w:tr w:rsidR="00577970" w:rsidRPr="002808C3" w14:paraId="22C81910" w14:textId="77777777" w:rsidTr="00577970">
        <w:trPr>
          <w:trHeight w:hRule="exact" w:val="462"/>
        </w:trPr>
        <w:tc>
          <w:tcPr>
            <w:tcW w:w="258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624086" w14:textId="35D32582" w:rsidR="00577970" w:rsidRPr="002808C3" w:rsidRDefault="00577970" w:rsidP="005779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Segoe UI Symbol" w:eastAsia="Segoe UI Symbol" w:hAnsi="Segoe UI Symbol" w:cs="Segoe UI Symbol"/>
                <w:spacing w:val="3"/>
                <w:sz w:val="32"/>
                <w:szCs w:val="32"/>
              </w:rPr>
              <w:t>❏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ilve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2808C3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$3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2640E619" w14:textId="228814C8" w:rsidR="00577970" w:rsidRPr="002808C3" w:rsidRDefault="00577970" w:rsidP="0057797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ddit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me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color w:val="808080"/>
                <w:sz w:val="18"/>
                <w:szCs w:val="18"/>
              </w:rPr>
              <w:t>:</w:t>
            </w:r>
          </w:p>
        </w:tc>
      </w:tr>
      <w:tr w:rsidR="00577970" w:rsidRPr="002808C3" w14:paraId="470F0819" w14:textId="77777777" w:rsidTr="00577970">
        <w:trPr>
          <w:trHeight w:hRule="exact" w:val="462"/>
        </w:trPr>
        <w:tc>
          <w:tcPr>
            <w:tcW w:w="258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9BA03" w14:textId="1D1E9924" w:rsidR="00577970" w:rsidRPr="002808C3" w:rsidRDefault="00577970" w:rsidP="00577970">
            <w:pPr>
              <w:rPr>
                <w:rFonts w:ascii="Arial" w:eastAsia="Segoe UI Symbol" w:hAnsi="Arial" w:cs="Arial"/>
                <w:spacing w:val="3"/>
                <w:sz w:val="32"/>
                <w:szCs w:val="32"/>
              </w:rPr>
            </w:pPr>
            <w:r w:rsidRPr="002808C3">
              <w:rPr>
                <w:rFonts w:ascii="Segoe UI Symbol" w:eastAsia="Segoe UI Symbol" w:hAnsi="Segoe UI Symbol" w:cs="Segoe UI Symbol"/>
                <w:spacing w:val="3"/>
                <w:sz w:val="32"/>
                <w:szCs w:val="32"/>
              </w:rPr>
              <w:t>❏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Welcome Reception</w:t>
            </w:r>
            <w:r w:rsidRPr="002808C3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$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7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5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4E91B664" w14:textId="69A0F12F" w:rsidR="00577970" w:rsidRPr="002808C3" w:rsidRDefault="00577970" w:rsidP="00577970">
            <w:pPr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ddit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me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color w:val="808080"/>
                <w:sz w:val="18"/>
                <w:szCs w:val="18"/>
              </w:rPr>
              <w:t>:</w:t>
            </w:r>
          </w:p>
        </w:tc>
      </w:tr>
      <w:tr w:rsidR="00577970" w:rsidRPr="002808C3" w14:paraId="560745E5" w14:textId="77777777" w:rsidTr="00577970">
        <w:trPr>
          <w:trHeight w:hRule="exact" w:val="462"/>
        </w:trPr>
        <w:tc>
          <w:tcPr>
            <w:tcW w:w="2584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3CE2E" w14:textId="0AC6F340" w:rsidR="00577970" w:rsidRPr="002808C3" w:rsidRDefault="00577970" w:rsidP="00577970">
            <w:pPr>
              <w:rPr>
                <w:rFonts w:ascii="Arial" w:eastAsia="Segoe UI Symbol" w:hAnsi="Arial" w:cs="Arial"/>
                <w:spacing w:val="3"/>
                <w:sz w:val="32"/>
                <w:szCs w:val="32"/>
              </w:rPr>
            </w:pPr>
            <w:r w:rsidRPr="002808C3">
              <w:rPr>
                <w:rFonts w:ascii="Segoe UI Symbol" w:eastAsia="Segoe UI Symbol" w:hAnsi="Segoe UI Symbol" w:cs="Segoe UI Symbol"/>
                <w:spacing w:val="3"/>
                <w:sz w:val="32"/>
                <w:szCs w:val="32"/>
              </w:rPr>
              <w:t>❏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Mentorship Mixer</w:t>
            </w:r>
            <w:r w:rsidRPr="002808C3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$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2,0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82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14:paraId="33C98BDC" w14:textId="431509FD" w:rsidR="00577970" w:rsidRPr="002808C3" w:rsidRDefault="00577970" w:rsidP="00577970">
            <w:pPr>
              <w:rPr>
                <w:rFonts w:ascii="Arial" w:eastAsia="Arial" w:hAnsi="Arial" w:cs="Arial"/>
                <w:color w:val="808080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ddit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color w:val="808080"/>
                <w:spacing w:val="-1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me</w:t>
            </w:r>
            <w:r w:rsidRPr="002808C3">
              <w:rPr>
                <w:rFonts w:ascii="Arial" w:eastAsia="Arial" w:hAnsi="Arial" w:cs="Arial"/>
                <w:color w:val="808080"/>
                <w:spacing w:val="-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color w:val="808080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color w:val="808080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color w:val="808080"/>
                <w:sz w:val="18"/>
                <w:szCs w:val="18"/>
              </w:rPr>
              <w:t>:</w:t>
            </w:r>
          </w:p>
        </w:tc>
      </w:tr>
      <w:tr w:rsidR="00577970" w:rsidRPr="002808C3" w14:paraId="06A9DDA7" w14:textId="77777777">
        <w:trPr>
          <w:trHeight w:hRule="exact" w:val="419"/>
        </w:trPr>
        <w:tc>
          <w:tcPr>
            <w:tcW w:w="10794" w:type="dxa"/>
            <w:gridSpan w:val="4"/>
            <w:tcBorders>
              <w:top w:val="single" w:sz="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7365D"/>
          </w:tcPr>
          <w:p w14:paraId="7401DDE0" w14:textId="10493FEA" w:rsidR="00577970" w:rsidRPr="002808C3" w:rsidRDefault="00577970" w:rsidP="00577970">
            <w:pPr>
              <w:spacing w:before="5"/>
              <w:ind w:left="114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P</w:t>
            </w:r>
            <w:r w:rsidRPr="002808C3">
              <w:rPr>
                <w:rFonts w:ascii="Arial" w:eastAsia="Arial" w:hAnsi="Arial" w:cs="Arial"/>
                <w:b/>
                <w:color w:val="FFFFFF"/>
                <w:spacing w:val="15"/>
                <w:sz w:val="18"/>
                <w:szCs w:val="18"/>
              </w:rPr>
              <w:t>a</w:t>
            </w:r>
            <w:r w:rsidRPr="002808C3">
              <w:rPr>
                <w:rFonts w:ascii="Arial" w:eastAsia="Arial" w:hAnsi="Arial" w:cs="Arial"/>
                <w:b/>
                <w:color w:val="FFFFFF"/>
                <w:spacing w:val="3"/>
                <w:sz w:val="18"/>
                <w:szCs w:val="18"/>
              </w:rPr>
              <w:t>y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men</w:t>
            </w:r>
            <w:r w:rsidRPr="002808C3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b/>
                <w:color w:val="FFFFFF"/>
                <w:spacing w:val="22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Info</w:t>
            </w:r>
            <w:r w:rsidRPr="002808C3">
              <w:rPr>
                <w:rFonts w:ascii="Arial" w:eastAsia="Arial" w:hAnsi="Arial" w:cs="Arial"/>
                <w:b/>
                <w:color w:val="FFFFFF"/>
                <w:spacing w:val="9"/>
                <w:sz w:val="18"/>
                <w:szCs w:val="18"/>
              </w:rPr>
              <w:t>r</w:t>
            </w:r>
            <w:r w:rsidRPr="002808C3">
              <w:rPr>
                <w:rFonts w:ascii="Arial" w:eastAsia="Arial" w:hAnsi="Arial" w:cs="Arial"/>
                <w:b/>
                <w:color w:val="FFFFFF"/>
                <w:spacing w:val="10"/>
                <w:sz w:val="18"/>
                <w:szCs w:val="18"/>
              </w:rPr>
              <w:t>mati</w:t>
            </w:r>
            <w:r w:rsidRPr="002808C3">
              <w:rPr>
                <w:rFonts w:ascii="Arial" w:eastAsia="Arial" w:hAnsi="Arial" w:cs="Arial"/>
                <w:b/>
                <w:color w:val="FFFFFF"/>
                <w:spacing w:val="11"/>
                <w:sz w:val="18"/>
                <w:szCs w:val="18"/>
              </w:rPr>
              <w:t>o</w:t>
            </w:r>
            <w:r w:rsidRPr="002808C3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n</w:t>
            </w:r>
          </w:p>
        </w:tc>
      </w:tr>
      <w:tr w:rsidR="00577970" w:rsidRPr="002808C3" w14:paraId="2DE56A19" w14:textId="77777777" w:rsidTr="003841E2">
        <w:trPr>
          <w:trHeight w:hRule="exact" w:val="5212"/>
        </w:trPr>
        <w:tc>
          <w:tcPr>
            <w:tcW w:w="10794" w:type="dxa"/>
            <w:gridSpan w:val="4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DA90C23" w14:textId="77777777" w:rsidR="00577970" w:rsidRPr="002808C3" w:rsidRDefault="00577970" w:rsidP="00577970">
            <w:pPr>
              <w:spacing w:before="18" w:line="22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9436499" w14:textId="77777777" w:rsidR="00577970" w:rsidRPr="002808C3" w:rsidRDefault="00577970" w:rsidP="00577970">
            <w:pPr>
              <w:tabs>
                <w:tab w:val="left" w:pos="2520"/>
              </w:tabs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AL</w:t>
            </w:r>
            <w:r w:rsidRPr="002808C3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$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 w:rsidRPr="002808C3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</w:p>
          <w:p w14:paraId="4976F8CE" w14:textId="77777777" w:rsidR="00577970" w:rsidRPr="002808C3" w:rsidRDefault="00577970" w:rsidP="00577970">
            <w:pPr>
              <w:spacing w:before="45"/>
              <w:ind w:left="117"/>
              <w:rPr>
                <w:rFonts w:ascii="Arial" w:eastAsia="Arial" w:hAnsi="Arial" w:cs="Arial"/>
                <w:sz w:val="16"/>
                <w:szCs w:val="16"/>
              </w:rPr>
            </w:pP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Che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i/>
                <w:color w:val="808080"/>
                <w:spacing w:val="4"/>
                <w:sz w:val="16"/>
                <w:szCs w:val="16"/>
              </w:rPr>
              <w:t>k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808080"/>
                <w:spacing w:val="-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hou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ld</w:t>
            </w:r>
            <w:r w:rsidRPr="002808C3">
              <w:rPr>
                <w:rFonts w:ascii="Arial" w:eastAsia="Arial" w:hAnsi="Arial" w:cs="Arial"/>
                <w:i/>
                <w:color w:val="808080"/>
                <w:spacing w:val="-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i/>
                <w:color w:val="808080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ad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i/>
                <w:color w:val="808080"/>
                <w:spacing w:val="-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i/>
                <w:color w:val="808080"/>
                <w:spacing w:val="-4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le</w:t>
            </w:r>
            <w:r w:rsidRPr="002808C3">
              <w:rPr>
                <w:rFonts w:ascii="Arial" w:eastAsia="Arial" w:hAnsi="Arial" w:cs="Arial"/>
                <w:i/>
                <w:color w:val="808080"/>
                <w:spacing w:val="-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2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ic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808080"/>
                <w:spacing w:val="3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ap</w:t>
            </w:r>
            <w:r w:rsidRPr="002808C3">
              <w:rPr>
                <w:rFonts w:ascii="Arial" w:eastAsia="Arial" w:hAnsi="Arial" w:cs="Arial"/>
                <w:i/>
                <w:color w:val="808080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 xml:space="preserve">r </w:t>
            </w:r>
            <w:r w:rsidRPr="002808C3">
              <w:rPr>
                <w:rFonts w:ascii="Arial" w:eastAsia="Arial" w:hAnsi="Arial" w:cs="Arial"/>
                <w:i/>
                <w:color w:val="808080"/>
                <w:spacing w:val="3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CC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. Tax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:</w:t>
            </w:r>
            <w:r w:rsidRPr="002808C3">
              <w:rPr>
                <w:rFonts w:ascii="Arial" w:eastAsia="Arial" w:hAnsi="Arial" w:cs="Arial"/>
                <w:i/>
                <w:color w:val="808080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3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>8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-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>2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8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>5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4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>3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4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0</w:t>
            </w:r>
            <w:r w:rsidRPr="002808C3">
              <w:rPr>
                <w:rFonts w:ascii="Arial" w:eastAsia="Arial" w:hAnsi="Arial" w:cs="Arial"/>
                <w:i/>
                <w:color w:val="808080"/>
                <w:spacing w:val="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| M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il</w:t>
            </w:r>
            <w:r w:rsidRPr="002808C3">
              <w:rPr>
                <w:rFonts w:ascii="Arial" w:eastAsia="Arial" w:hAnsi="Arial" w:cs="Arial"/>
                <w:i/>
                <w:color w:val="808080"/>
                <w:spacing w:val="-3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 xml:space="preserve">: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33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0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3"/>
                <w:sz w:val="16"/>
                <w:szCs w:val="16"/>
              </w:rPr>
              <w:t>W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.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3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8</w:t>
            </w:r>
            <w:proofErr w:type="spellStart"/>
            <w:r w:rsidRPr="002808C3">
              <w:rPr>
                <w:rFonts w:ascii="Arial" w:eastAsia="Arial" w:hAnsi="Arial" w:cs="Arial"/>
                <w:i/>
                <w:color w:val="808080"/>
                <w:spacing w:val="1"/>
                <w:position w:val="6"/>
                <w:sz w:val="10"/>
                <w:szCs w:val="10"/>
              </w:rPr>
              <w:t>t</w:t>
            </w:r>
            <w:r w:rsidRPr="002808C3">
              <w:rPr>
                <w:rFonts w:ascii="Arial" w:eastAsia="Arial" w:hAnsi="Arial" w:cs="Arial"/>
                <w:i/>
                <w:color w:val="808080"/>
                <w:position w:val="6"/>
                <w:sz w:val="10"/>
                <w:szCs w:val="10"/>
              </w:rPr>
              <w:t>h</w:t>
            </w:r>
            <w:proofErr w:type="spellEnd"/>
            <w:r w:rsidRPr="002808C3">
              <w:rPr>
                <w:rFonts w:ascii="Arial" w:eastAsia="Arial" w:hAnsi="Arial" w:cs="Arial"/>
                <w:i/>
                <w:color w:val="808080"/>
                <w:spacing w:val="12"/>
                <w:position w:val="6"/>
                <w:sz w:val="10"/>
                <w:szCs w:val="10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St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.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 xml:space="preserve">, 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i/>
                <w:color w:val="808080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1105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 xml:space="preserve">,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Ne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 xml:space="preserve">w 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i/>
                <w:color w:val="808080"/>
                <w:spacing w:val="-3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i/>
                <w:color w:val="808080"/>
                <w:spacing w:val="1"/>
                <w:sz w:val="16"/>
                <w:szCs w:val="16"/>
              </w:rPr>
              <w:t>k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 xml:space="preserve">,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i/>
                <w:color w:val="808080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10</w:t>
            </w:r>
            <w:r w:rsidRPr="002808C3">
              <w:rPr>
                <w:rFonts w:ascii="Arial" w:eastAsia="Arial" w:hAnsi="Arial" w:cs="Arial"/>
                <w:i/>
                <w:color w:val="808080"/>
                <w:spacing w:val="-3"/>
                <w:sz w:val="16"/>
                <w:szCs w:val="16"/>
              </w:rPr>
              <w:t>0</w:t>
            </w:r>
            <w:r w:rsidRPr="002808C3">
              <w:rPr>
                <w:rFonts w:ascii="Arial" w:eastAsia="Arial" w:hAnsi="Arial" w:cs="Arial"/>
                <w:i/>
                <w:color w:val="808080"/>
                <w:spacing w:val="-1"/>
                <w:sz w:val="16"/>
                <w:szCs w:val="16"/>
              </w:rPr>
              <w:t>1</w:t>
            </w:r>
            <w:r w:rsidRPr="002808C3">
              <w:rPr>
                <w:rFonts w:ascii="Arial" w:eastAsia="Arial" w:hAnsi="Arial" w:cs="Arial"/>
                <w:i/>
                <w:color w:val="808080"/>
                <w:sz w:val="16"/>
                <w:szCs w:val="16"/>
              </w:rPr>
              <w:t>8</w:t>
            </w:r>
          </w:p>
          <w:p w14:paraId="7433CBA7" w14:textId="6CC8E7FE" w:rsidR="00577970" w:rsidRPr="002808C3" w:rsidRDefault="00577970" w:rsidP="002808C3">
            <w:pPr>
              <w:spacing w:before="40"/>
              <w:ind w:left="115" w:right="158"/>
              <w:rPr>
                <w:rFonts w:ascii="Arial" w:eastAsia="Arial" w:hAnsi="Arial" w:cs="Arial"/>
                <w:sz w:val="16"/>
                <w:szCs w:val="16"/>
              </w:rPr>
            </w:pPr>
            <w:r w:rsidRPr="002808C3">
              <w:rPr>
                <w:rFonts w:ascii="Segoe UI Symbol" w:eastAsia="Segoe UI Symbol" w:hAnsi="Segoe UI Symbol" w:cs="Segoe UI Symbol"/>
                <w:sz w:val="22"/>
                <w:szCs w:val="22"/>
              </w:rPr>
              <w:t>❏</w:t>
            </w:r>
            <w:r w:rsidRPr="002808C3">
              <w:rPr>
                <w:rFonts w:ascii="Arial" w:eastAsia="Segoe UI Symbol" w:hAnsi="Arial" w:cs="Arial"/>
                <w:spacing w:val="-3"/>
                <w:sz w:val="22"/>
                <w:szCs w:val="22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under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gned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au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z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rep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en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pan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(“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or”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powe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au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hor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an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de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s 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gree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(“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gree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”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a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er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an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Cond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Upo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or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’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gna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ur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gree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en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agree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: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(1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pp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li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-5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nd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ra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(“Con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ra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”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tw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795B3B"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MI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CC an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or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;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an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(2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er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an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Cond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here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2808C3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  <w:r w:rsidRPr="002808C3">
              <w:rPr>
                <w:rFonts w:ascii="Arial" w:eastAsia="Arial" w:hAnsi="Arial" w:cs="Arial"/>
                <w:b/>
                <w:spacing w:val="10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nd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ib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sp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sponsorsh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5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re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aid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be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or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con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eren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e.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Ca</w:t>
            </w:r>
            <w:r w:rsidRPr="002808C3">
              <w:rPr>
                <w:rFonts w:ascii="Arial" w:eastAsia="Arial" w:hAnsi="Arial" w:cs="Arial"/>
                <w:b/>
                <w:sz w:val="16"/>
                <w:szCs w:val="16"/>
              </w:rPr>
              <w:t>nc</w:t>
            </w:r>
            <w:r w:rsidRPr="002808C3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ll</w:t>
            </w:r>
            <w:r w:rsidRPr="002808C3"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ati</w:t>
            </w:r>
            <w:r w:rsidRPr="002808C3">
              <w:rPr>
                <w:rFonts w:ascii="Arial" w:eastAsia="Arial" w:hAnsi="Arial" w:cs="Arial"/>
                <w:b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t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ven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5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c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mp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f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in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s it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ne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ss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y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un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er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an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2808C3">
              <w:rPr>
                <w:rFonts w:ascii="Arial" w:eastAsia="Arial" w:hAnsi="Arial" w:cs="Arial"/>
                <w:spacing w:val="-3"/>
                <w:sz w:val="16"/>
                <w:szCs w:val="16"/>
              </w:rPr>
              <w:t>w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ar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st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ob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ga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ed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f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ll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-5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f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-4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ib</w:t>
            </w:r>
            <w:r w:rsidRPr="002808C3"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/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spo</w:t>
            </w:r>
            <w:r w:rsidRPr="002808C3">
              <w:rPr>
                <w:rFonts w:ascii="Arial" w:eastAsia="Arial" w:hAnsi="Arial" w:cs="Arial"/>
                <w:spacing w:val="-5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orsh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-1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2808C3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ace</w:t>
            </w:r>
            <w:r w:rsidRPr="002808C3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b/>
                <w:spacing w:val="-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spacing w:val="-6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b/>
                <w:spacing w:val="-4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b/>
                <w:spacing w:val="-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b/>
                <w:spacing w:val="-8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gn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="00795B3B"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pa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or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en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be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is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ag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ur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whe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an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11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po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lit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2808C3">
              <w:rPr>
                <w:rFonts w:ascii="Arial" w:eastAsia="Arial" w:hAnsi="Arial" w:cs="Arial"/>
                <w:spacing w:val="1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rra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ti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1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nn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t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fl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an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er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nd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it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is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s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po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2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en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.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ti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pr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on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nn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is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ed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="00795B3B"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immediately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en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2808C3">
              <w:rPr>
                <w:rFonts w:ascii="Arial" w:eastAsia="Arial" w:hAnsi="Arial" w:cs="Arial"/>
                <w:spacing w:val="13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pa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epr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ti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2808C3">
              <w:rPr>
                <w:rFonts w:ascii="Arial" w:eastAsia="Arial" w:hAnsi="Arial" w:cs="Arial"/>
                <w:spacing w:val="1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ann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gag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ti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it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w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pa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e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ed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ed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(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“C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”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tiv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ty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="002808C3">
              <w:rPr>
                <w:rFonts w:ascii="Arial" w:eastAsia="Arial" w:hAnsi="Arial" w:cs="Arial"/>
                <w:sz w:val="16"/>
                <w:szCs w:val="16"/>
              </w:rPr>
              <w:t xml:space="preserve"> MIACC is dedicated to providing a harassment-free conference experience for everyone. </w:t>
            </w:r>
            <w:r w:rsidRPr="002808C3">
              <w:rPr>
                <w:rFonts w:ascii="Arial" w:eastAsia="Arial" w:hAnsi="Arial" w:cs="Arial"/>
                <w:b/>
                <w:spacing w:val="4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b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b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b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b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b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b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q</w:t>
            </w:r>
            <w:r w:rsidRPr="002808C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b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b/>
                <w:spacing w:val="6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b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b/>
                <w:spacing w:val="9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b/>
                <w:sz w:val="16"/>
                <w:szCs w:val="16"/>
              </w:rPr>
              <w:t>:</w:t>
            </w:r>
            <w:r w:rsidRPr="002808C3"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ree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12"/>
                <w:sz w:val="16"/>
                <w:szCs w:val="16"/>
              </w:rPr>
              <w:t xml:space="preserve"> </w:t>
            </w:r>
            <w:r w:rsidR="00795B3B" w:rsidRPr="002808C3">
              <w:rPr>
                <w:rFonts w:ascii="Arial" w:eastAsia="Arial" w:hAnsi="Arial" w:cs="Arial"/>
                <w:spacing w:val="12"/>
                <w:sz w:val="16"/>
                <w:szCs w:val="16"/>
              </w:rPr>
              <w:t>MI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C</w:t>
            </w:r>
            <w:r w:rsidR="00795B3B"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="00795B3B"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>the conference venue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de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pro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10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 xml:space="preserve">r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j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ur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lt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 xml:space="preserve"> 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au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.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15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Ex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b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t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x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p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v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 xml:space="preserve"> c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im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f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c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h</w:t>
            </w:r>
            <w:r w:rsidRPr="002808C3"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d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m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a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g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e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l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pacing w:val="6"/>
                <w:sz w:val="16"/>
                <w:szCs w:val="16"/>
              </w:rPr>
              <w:t>s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,</w:t>
            </w:r>
            <w:r w:rsidRPr="002808C3"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o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7"/>
                <w:sz w:val="16"/>
                <w:szCs w:val="16"/>
              </w:rPr>
              <w:t xml:space="preserve"> 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i</w:t>
            </w:r>
            <w:r w:rsidRPr="002808C3">
              <w:rPr>
                <w:rFonts w:ascii="Arial" w:eastAsia="Arial" w:hAnsi="Arial" w:cs="Arial"/>
                <w:spacing w:val="2"/>
                <w:sz w:val="16"/>
                <w:szCs w:val="16"/>
              </w:rPr>
              <w:t>n</w:t>
            </w:r>
            <w:r w:rsidRPr="002808C3">
              <w:rPr>
                <w:rFonts w:ascii="Arial" w:eastAsia="Arial" w:hAnsi="Arial" w:cs="Arial"/>
                <w:spacing w:val="5"/>
                <w:sz w:val="16"/>
                <w:szCs w:val="16"/>
              </w:rPr>
              <w:t>j</w:t>
            </w:r>
            <w:r w:rsidRPr="002808C3">
              <w:rPr>
                <w:rFonts w:ascii="Arial" w:eastAsia="Arial" w:hAnsi="Arial" w:cs="Arial"/>
                <w:spacing w:val="4"/>
                <w:sz w:val="16"/>
                <w:szCs w:val="16"/>
              </w:rPr>
              <w:t>u</w:t>
            </w:r>
            <w:r w:rsidRPr="002808C3"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 w:rsidRPr="002808C3">
              <w:rPr>
                <w:rFonts w:ascii="Arial" w:eastAsia="Arial" w:hAnsi="Arial" w:cs="Arial"/>
                <w:spacing w:val="3"/>
                <w:sz w:val="16"/>
                <w:szCs w:val="16"/>
              </w:rPr>
              <w:t>y</w:t>
            </w:r>
            <w:r w:rsidRPr="002808C3"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  <w:p w14:paraId="0218B730" w14:textId="77777777" w:rsidR="00577970" w:rsidRPr="003841E2" w:rsidRDefault="00577970" w:rsidP="00577970">
            <w:pPr>
              <w:ind w:left="117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 w:rsidRPr="003841E2">
              <w:rPr>
                <w:rFonts w:ascii="Arial" w:eastAsia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3841E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h</w:t>
            </w:r>
            <w:r w:rsidRPr="003841E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av</w:t>
            </w: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3841E2"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3841E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3841E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Pr="003841E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841E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3841E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</w:t>
            </w:r>
            <w:r w:rsidRPr="003841E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841E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a</w:t>
            </w:r>
            <w:r w:rsidRPr="003841E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g</w:t>
            </w:r>
            <w:r w:rsidRPr="003841E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r</w:t>
            </w:r>
            <w:r w:rsidRPr="003841E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3841E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</w:t>
            </w:r>
            <w:r w:rsidRPr="003841E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3841E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3841E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h</w:t>
            </w: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3841E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</w:t>
            </w:r>
            <w:r w:rsidRPr="003841E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r</w:t>
            </w:r>
            <w:r w:rsidRPr="003841E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</w:t>
            </w: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3841E2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3841E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3841E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t</w:t>
            </w:r>
            <w:r w:rsidRPr="003841E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at</w:t>
            </w:r>
            <w:r w:rsidRPr="003841E2"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>e</w:t>
            </w:r>
            <w:r w:rsidRPr="003841E2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d</w:t>
            </w:r>
            <w:r w:rsidRPr="003841E2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  <w:p w14:paraId="0938671C" w14:textId="77777777" w:rsidR="00577970" w:rsidRPr="002808C3" w:rsidRDefault="00577970" w:rsidP="00577970">
            <w:pPr>
              <w:spacing w:before="8"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6EEDA4DB" w14:textId="60A4B2DA" w:rsidR="00577970" w:rsidRDefault="00577970" w:rsidP="00577970">
            <w:pPr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 w:rsidRPr="002808C3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igna</w:t>
            </w:r>
            <w:r w:rsidRPr="002808C3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 xml:space="preserve">re                                                                                                                                    </w:t>
            </w:r>
            <w:r w:rsidRPr="002808C3">
              <w:rPr>
                <w:rFonts w:ascii="Arial" w:eastAsia="Arial" w:hAnsi="Arial" w:cs="Arial"/>
                <w:spacing w:val="42"/>
                <w:sz w:val="18"/>
                <w:szCs w:val="18"/>
              </w:rPr>
              <w:t xml:space="preserve"> 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2808C3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2808C3">
              <w:rPr>
                <w:rFonts w:ascii="Arial" w:eastAsia="Arial" w:hAnsi="Arial" w:cs="Arial"/>
                <w:sz w:val="18"/>
                <w:szCs w:val="18"/>
              </w:rPr>
              <w:t>te</w:t>
            </w:r>
          </w:p>
          <w:p w14:paraId="2DD80317" w14:textId="77777777" w:rsidR="003841E2" w:rsidRDefault="003841E2" w:rsidP="00577970">
            <w:pPr>
              <w:ind w:left="117"/>
              <w:rPr>
                <w:rFonts w:ascii="Arial" w:eastAsia="Arial" w:hAnsi="Arial" w:cs="Arial"/>
                <w:sz w:val="18"/>
                <w:szCs w:val="18"/>
              </w:rPr>
            </w:pPr>
          </w:p>
          <w:p w14:paraId="0DA6CE8B" w14:textId="77777777" w:rsidR="003841E2" w:rsidRDefault="003841E2" w:rsidP="00577970">
            <w:pPr>
              <w:ind w:left="117"/>
              <w:rPr>
                <w:rFonts w:ascii="Arial" w:eastAsia="Arial" w:hAnsi="Arial" w:cs="Arial"/>
                <w:sz w:val="18"/>
                <w:szCs w:val="18"/>
              </w:rPr>
            </w:pPr>
          </w:p>
          <w:p w14:paraId="53D85944" w14:textId="5FEA8A43" w:rsidR="003841E2" w:rsidRPr="002808C3" w:rsidRDefault="003841E2" w:rsidP="00577970">
            <w:pPr>
              <w:ind w:left="11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Full Name (print) </w:t>
            </w:r>
          </w:p>
        </w:tc>
      </w:tr>
    </w:tbl>
    <w:p w14:paraId="6529A167" w14:textId="77777777" w:rsidR="006C7C9F" w:rsidRPr="002808C3" w:rsidRDefault="006C7C9F">
      <w:pPr>
        <w:spacing w:before="3" w:line="200" w:lineRule="exact"/>
        <w:rPr>
          <w:rFonts w:ascii="Arial" w:hAnsi="Arial" w:cs="Arial"/>
        </w:rPr>
      </w:pPr>
    </w:p>
    <w:p w14:paraId="0921EC2D" w14:textId="77777777" w:rsidR="006C7C9F" w:rsidRPr="002808C3" w:rsidRDefault="008A69E1">
      <w:pPr>
        <w:spacing w:before="33"/>
        <w:ind w:left="2170"/>
        <w:rPr>
          <w:rFonts w:ascii="Arial" w:hAnsi="Arial" w:cs="Arial"/>
        </w:rPr>
      </w:pPr>
      <w:r w:rsidRPr="002808C3">
        <w:rPr>
          <w:rFonts w:ascii="Arial" w:hAnsi="Arial" w:cs="Arial"/>
        </w:rPr>
        <w:t>Mic</w:t>
      </w:r>
      <w:r w:rsidRPr="002808C3">
        <w:rPr>
          <w:rFonts w:ascii="Arial" w:hAnsi="Arial" w:cs="Arial"/>
          <w:spacing w:val="1"/>
        </w:rPr>
        <w:t>h</w:t>
      </w:r>
      <w:r w:rsidRPr="002808C3">
        <w:rPr>
          <w:rFonts w:ascii="Arial" w:hAnsi="Arial" w:cs="Arial"/>
        </w:rPr>
        <w:t>i</w:t>
      </w:r>
      <w:r w:rsidRPr="002808C3">
        <w:rPr>
          <w:rFonts w:ascii="Arial" w:hAnsi="Arial" w:cs="Arial"/>
          <w:spacing w:val="1"/>
        </w:rPr>
        <w:t>g</w:t>
      </w:r>
      <w:r w:rsidRPr="002808C3">
        <w:rPr>
          <w:rFonts w:ascii="Arial" w:hAnsi="Arial" w:cs="Arial"/>
        </w:rPr>
        <w:t>an</w:t>
      </w:r>
      <w:r w:rsidRPr="002808C3">
        <w:rPr>
          <w:rFonts w:ascii="Arial" w:hAnsi="Arial" w:cs="Arial"/>
          <w:spacing w:val="-6"/>
        </w:rPr>
        <w:t xml:space="preserve"> </w:t>
      </w:r>
      <w:r w:rsidRPr="002808C3">
        <w:rPr>
          <w:rFonts w:ascii="Arial" w:hAnsi="Arial" w:cs="Arial"/>
        </w:rPr>
        <w:t>C</w:t>
      </w:r>
      <w:r w:rsidRPr="002808C3">
        <w:rPr>
          <w:rFonts w:ascii="Arial" w:hAnsi="Arial" w:cs="Arial"/>
          <w:spacing w:val="1"/>
        </w:rPr>
        <w:t>h</w:t>
      </w:r>
      <w:r w:rsidRPr="002808C3">
        <w:rPr>
          <w:rFonts w:ascii="Arial" w:hAnsi="Arial" w:cs="Arial"/>
        </w:rPr>
        <w:t>a</w:t>
      </w:r>
      <w:r w:rsidRPr="002808C3">
        <w:rPr>
          <w:rFonts w:ascii="Arial" w:hAnsi="Arial" w:cs="Arial"/>
          <w:spacing w:val="1"/>
        </w:rPr>
        <w:t>p</w:t>
      </w:r>
      <w:r w:rsidRPr="002808C3">
        <w:rPr>
          <w:rFonts w:ascii="Arial" w:hAnsi="Arial" w:cs="Arial"/>
        </w:rPr>
        <w:t>ter</w:t>
      </w:r>
      <w:r w:rsidRPr="002808C3">
        <w:rPr>
          <w:rFonts w:ascii="Arial" w:hAnsi="Arial" w:cs="Arial"/>
          <w:spacing w:val="-4"/>
        </w:rPr>
        <w:t xml:space="preserve"> </w:t>
      </w:r>
      <w:r w:rsidRPr="002808C3">
        <w:rPr>
          <w:rFonts w:ascii="Arial" w:hAnsi="Arial" w:cs="Arial"/>
          <w:spacing w:val="-1"/>
        </w:rPr>
        <w:t>o</w:t>
      </w:r>
      <w:r w:rsidRPr="002808C3">
        <w:rPr>
          <w:rFonts w:ascii="Arial" w:hAnsi="Arial" w:cs="Arial"/>
        </w:rPr>
        <w:t>f</w:t>
      </w:r>
      <w:r w:rsidRPr="002808C3">
        <w:rPr>
          <w:rFonts w:ascii="Arial" w:hAnsi="Arial" w:cs="Arial"/>
          <w:spacing w:val="-1"/>
        </w:rPr>
        <w:t xml:space="preserve"> </w:t>
      </w:r>
      <w:r w:rsidRPr="002808C3">
        <w:rPr>
          <w:rFonts w:ascii="Arial" w:hAnsi="Arial" w:cs="Arial"/>
        </w:rPr>
        <w:t>t</w:t>
      </w:r>
      <w:r w:rsidRPr="002808C3">
        <w:rPr>
          <w:rFonts w:ascii="Arial" w:hAnsi="Arial" w:cs="Arial"/>
          <w:spacing w:val="1"/>
        </w:rPr>
        <w:t>h</w:t>
      </w:r>
      <w:r w:rsidRPr="002808C3">
        <w:rPr>
          <w:rFonts w:ascii="Arial" w:hAnsi="Arial" w:cs="Arial"/>
        </w:rPr>
        <w:t>e</w:t>
      </w:r>
      <w:r w:rsidRPr="002808C3">
        <w:rPr>
          <w:rFonts w:ascii="Arial" w:hAnsi="Arial" w:cs="Arial"/>
          <w:spacing w:val="-1"/>
        </w:rPr>
        <w:t xml:space="preserve"> </w:t>
      </w:r>
      <w:r w:rsidRPr="002808C3">
        <w:rPr>
          <w:rFonts w:ascii="Arial" w:hAnsi="Arial" w:cs="Arial"/>
        </w:rPr>
        <w:t>A</w:t>
      </w:r>
      <w:r w:rsidRPr="002808C3">
        <w:rPr>
          <w:rFonts w:ascii="Arial" w:hAnsi="Arial" w:cs="Arial"/>
          <w:spacing w:val="-1"/>
        </w:rPr>
        <w:t>C</w:t>
      </w:r>
      <w:r w:rsidRPr="002808C3">
        <w:rPr>
          <w:rFonts w:ascii="Arial" w:hAnsi="Arial" w:cs="Arial"/>
        </w:rPr>
        <w:t>C</w:t>
      </w:r>
      <w:r w:rsidRPr="002808C3">
        <w:rPr>
          <w:rFonts w:ascii="Arial" w:hAnsi="Arial" w:cs="Arial"/>
          <w:spacing w:val="-5"/>
        </w:rPr>
        <w:t xml:space="preserve"> </w:t>
      </w:r>
      <w:r w:rsidRPr="002808C3">
        <w:rPr>
          <w:rFonts w:ascii="Arial" w:hAnsi="Arial" w:cs="Arial"/>
        </w:rPr>
        <w:t xml:space="preserve">| </w:t>
      </w:r>
      <w:hyperlink r:id="rId7">
        <w:r w:rsidRPr="002808C3">
          <w:rPr>
            <w:rFonts w:ascii="Arial" w:hAnsi="Arial" w:cs="Arial"/>
            <w:color w:val="0000FF"/>
            <w:u w:val="single" w:color="0000FF"/>
          </w:rPr>
          <w:t>www</w:t>
        </w:r>
        <w:r w:rsidRPr="002808C3">
          <w:rPr>
            <w:rFonts w:ascii="Arial" w:hAnsi="Arial" w:cs="Arial"/>
            <w:color w:val="0000FF"/>
            <w:spacing w:val="1"/>
            <w:u w:val="single" w:color="0000FF"/>
          </w:rPr>
          <w:t>.</w:t>
        </w:r>
        <w:r w:rsidRPr="002808C3">
          <w:rPr>
            <w:rFonts w:ascii="Arial" w:hAnsi="Arial" w:cs="Arial"/>
            <w:color w:val="0000FF"/>
            <w:u w:val="single" w:color="0000FF"/>
          </w:rPr>
          <w:t>a</w:t>
        </w:r>
        <w:r w:rsidRPr="002808C3">
          <w:rPr>
            <w:rFonts w:ascii="Arial" w:hAnsi="Arial" w:cs="Arial"/>
            <w:color w:val="0000FF"/>
            <w:spacing w:val="1"/>
            <w:u w:val="single" w:color="0000FF"/>
          </w:rPr>
          <w:t>c</w:t>
        </w:r>
        <w:r w:rsidRPr="002808C3">
          <w:rPr>
            <w:rFonts w:ascii="Arial" w:hAnsi="Arial" w:cs="Arial"/>
            <w:color w:val="0000FF"/>
            <w:u w:val="single" w:color="0000FF"/>
          </w:rPr>
          <w:t>c</w:t>
        </w:r>
        <w:r w:rsidRPr="002808C3">
          <w:rPr>
            <w:rFonts w:ascii="Arial" w:hAnsi="Arial" w:cs="Arial"/>
            <w:color w:val="0000FF"/>
            <w:spacing w:val="1"/>
            <w:u w:val="single" w:color="0000FF"/>
          </w:rPr>
          <w:t>m</w:t>
        </w:r>
        <w:r w:rsidRPr="002808C3">
          <w:rPr>
            <w:rFonts w:ascii="Arial" w:hAnsi="Arial" w:cs="Arial"/>
            <w:color w:val="0000FF"/>
            <w:u w:val="single" w:color="0000FF"/>
          </w:rPr>
          <w:t>i.</w:t>
        </w:r>
        <w:r w:rsidRPr="002808C3">
          <w:rPr>
            <w:rFonts w:ascii="Arial" w:hAnsi="Arial" w:cs="Arial"/>
            <w:color w:val="0000FF"/>
            <w:spacing w:val="1"/>
            <w:u w:val="single" w:color="0000FF"/>
          </w:rPr>
          <w:t>or</w:t>
        </w:r>
        <w:r w:rsidRPr="002808C3">
          <w:rPr>
            <w:rFonts w:ascii="Arial" w:hAnsi="Arial" w:cs="Arial"/>
            <w:color w:val="0000FF"/>
            <w:u w:val="single" w:color="0000FF"/>
          </w:rPr>
          <w:t>g</w:t>
        </w:r>
        <w:r w:rsidRPr="002808C3">
          <w:rPr>
            <w:rFonts w:ascii="Arial" w:hAnsi="Arial" w:cs="Arial"/>
            <w:color w:val="0000FF"/>
            <w:spacing w:val="-10"/>
          </w:rPr>
          <w:t xml:space="preserve"> </w:t>
        </w:r>
        <w:r w:rsidRPr="002808C3">
          <w:rPr>
            <w:rFonts w:ascii="Arial" w:hAnsi="Arial" w:cs="Arial"/>
            <w:color w:val="000000"/>
          </w:rPr>
          <w:t>|</w:t>
        </w:r>
      </w:hyperlink>
      <w:r w:rsidRPr="002808C3">
        <w:rPr>
          <w:rFonts w:ascii="Arial" w:hAnsi="Arial" w:cs="Arial"/>
          <w:color w:val="000000"/>
        </w:rPr>
        <w:t xml:space="preserve"> </w:t>
      </w:r>
      <w:hyperlink r:id="rId8">
        <w:r w:rsidRPr="002808C3">
          <w:rPr>
            <w:rFonts w:ascii="Arial" w:hAnsi="Arial" w:cs="Arial"/>
            <w:color w:val="0000FF"/>
            <w:spacing w:val="1"/>
            <w:u w:val="single" w:color="0000FF"/>
          </w:rPr>
          <w:t>off</w:t>
        </w:r>
        <w:r w:rsidRPr="002808C3">
          <w:rPr>
            <w:rFonts w:ascii="Arial" w:hAnsi="Arial" w:cs="Arial"/>
            <w:color w:val="0000FF"/>
            <w:u w:val="single" w:color="0000FF"/>
          </w:rPr>
          <w:t>ice@acc</w:t>
        </w:r>
        <w:r w:rsidRPr="002808C3">
          <w:rPr>
            <w:rFonts w:ascii="Arial" w:hAnsi="Arial" w:cs="Arial"/>
            <w:color w:val="0000FF"/>
            <w:spacing w:val="1"/>
            <w:u w:val="single" w:color="0000FF"/>
          </w:rPr>
          <w:t>m</w:t>
        </w:r>
        <w:r w:rsidRPr="002808C3">
          <w:rPr>
            <w:rFonts w:ascii="Arial" w:hAnsi="Arial" w:cs="Arial"/>
            <w:color w:val="0000FF"/>
            <w:u w:val="single" w:color="0000FF"/>
          </w:rPr>
          <w:t>i.</w:t>
        </w:r>
        <w:r w:rsidRPr="002808C3">
          <w:rPr>
            <w:rFonts w:ascii="Arial" w:hAnsi="Arial" w:cs="Arial"/>
            <w:color w:val="0000FF"/>
            <w:spacing w:val="1"/>
            <w:u w:val="single" w:color="0000FF"/>
          </w:rPr>
          <w:t>or</w:t>
        </w:r>
        <w:r w:rsidRPr="002808C3">
          <w:rPr>
            <w:rFonts w:ascii="Arial" w:hAnsi="Arial" w:cs="Arial"/>
            <w:color w:val="0000FF"/>
            <w:u w:val="single" w:color="0000FF"/>
          </w:rPr>
          <w:t>g</w:t>
        </w:r>
        <w:r w:rsidRPr="002808C3">
          <w:rPr>
            <w:rFonts w:ascii="Arial" w:hAnsi="Arial" w:cs="Arial"/>
            <w:color w:val="0000FF"/>
            <w:spacing w:val="-11"/>
          </w:rPr>
          <w:t xml:space="preserve"> </w:t>
        </w:r>
        <w:r w:rsidRPr="002808C3">
          <w:rPr>
            <w:rFonts w:ascii="Arial" w:hAnsi="Arial" w:cs="Arial"/>
            <w:color w:val="000000"/>
          </w:rPr>
          <w:t>|</w:t>
        </w:r>
      </w:hyperlink>
      <w:r w:rsidRPr="002808C3">
        <w:rPr>
          <w:rFonts w:ascii="Arial" w:hAnsi="Arial" w:cs="Arial"/>
          <w:color w:val="000000"/>
          <w:spacing w:val="-1"/>
        </w:rPr>
        <w:t xml:space="preserve"> </w:t>
      </w:r>
      <w:r w:rsidRPr="002808C3">
        <w:rPr>
          <w:rFonts w:ascii="Arial" w:hAnsi="Arial" w:cs="Arial"/>
          <w:color w:val="000000"/>
          <w:spacing w:val="1"/>
        </w:rPr>
        <w:t>5</w:t>
      </w:r>
      <w:r w:rsidRPr="002808C3">
        <w:rPr>
          <w:rFonts w:ascii="Arial" w:hAnsi="Arial" w:cs="Arial"/>
          <w:color w:val="000000"/>
          <w:spacing w:val="-1"/>
        </w:rPr>
        <w:t>1</w:t>
      </w:r>
      <w:r w:rsidRPr="002808C3">
        <w:rPr>
          <w:rFonts w:ascii="Arial" w:hAnsi="Arial" w:cs="Arial"/>
          <w:color w:val="000000"/>
          <w:spacing w:val="1"/>
        </w:rPr>
        <w:t>7-</w:t>
      </w:r>
      <w:r w:rsidRPr="002808C3">
        <w:rPr>
          <w:rFonts w:ascii="Arial" w:hAnsi="Arial" w:cs="Arial"/>
          <w:color w:val="000000"/>
          <w:spacing w:val="-1"/>
        </w:rPr>
        <w:t>6</w:t>
      </w:r>
      <w:r w:rsidRPr="002808C3">
        <w:rPr>
          <w:rFonts w:ascii="Arial" w:hAnsi="Arial" w:cs="Arial"/>
          <w:color w:val="000000"/>
          <w:spacing w:val="1"/>
        </w:rPr>
        <w:t>63</w:t>
      </w:r>
      <w:r w:rsidRPr="002808C3">
        <w:rPr>
          <w:rFonts w:ascii="Arial" w:hAnsi="Arial" w:cs="Arial"/>
          <w:color w:val="000000"/>
          <w:spacing w:val="-2"/>
        </w:rPr>
        <w:t>-</w:t>
      </w:r>
      <w:r w:rsidRPr="002808C3">
        <w:rPr>
          <w:rFonts w:ascii="Arial" w:hAnsi="Arial" w:cs="Arial"/>
          <w:color w:val="000000"/>
          <w:spacing w:val="1"/>
        </w:rPr>
        <w:t>66</w:t>
      </w:r>
      <w:r w:rsidRPr="002808C3">
        <w:rPr>
          <w:rFonts w:ascii="Arial" w:hAnsi="Arial" w:cs="Arial"/>
          <w:color w:val="000000"/>
          <w:spacing w:val="-1"/>
        </w:rPr>
        <w:t>2</w:t>
      </w:r>
      <w:r w:rsidRPr="002808C3">
        <w:rPr>
          <w:rFonts w:ascii="Arial" w:hAnsi="Arial" w:cs="Arial"/>
          <w:color w:val="000000"/>
        </w:rPr>
        <w:t>2</w:t>
      </w:r>
    </w:p>
    <w:sectPr w:rsidR="006C7C9F" w:rsidRPr="002808C3">
      <w:type w:val="continuous"/>
      <w:pgSz w:w="12240" w:h="15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B610C6"/>
    <w:multiLevelType w:val="multilevel"/>
    <w:tmpl w:val="6C8E03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191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9F"/>
    <w:rsid w:val="0021125E"/>
    <w:rsid w:val="002808C3"/>
    <w:rsid w:val="003831CE"/>
    <w:rsid w:val="003841E2"/>
    <w:rsid w:val="005532ED"/>
    <w:rsid w:val="00577970"/>
    <w:rsid w:val="006C7C9F"/>
    <w:rsid w:val="007434AA"/>
    <w:rsid w:val="00795B3B"/>
    <w:rsid w:val="008A69E1"/>
    <w:rsid w:val="00C5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ED84929"/>
  <w15:docId w15:val="{AFA3D8C7-4DB9-4E75-B8EB-661FECB3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526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2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ccmi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ccm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ylor@accmi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506</Words>
  <Characters>3080</Characters>
  <Application>Microsoft Office Word</Application>
  <DocSecurity>0</DocSecurity>
  <Lines>308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Eads</dc:creator>
  <cp:lastModifiedBy>Catarina</cp:lastModifiedBy>
  <cp:revision>4</cp:revision>
  <dcterms:created xsi:type="dcterms:W3CDTF">2025-03-11T13:55:00Z</dcterms:created>
  <dcterms:modified xsi:type="dcterms:W3CDTF">2025-03-11T14:26:00Z</dcterms:modified>
</cp:coreProperties>
</file>